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3B7E" w:rsidRDefault="00AD3B7E">
      <w:pPr>
        <w:pStyle w:val="18"/>
        <w:jc w:val="right"/>
      </w:pPr>
      <w:r>
        <w:t xml:space="preserve"> </w:t>
      </w: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  <w:rPr>
          <w:b/>
          <w:bCs/>
          <w:sz w:val="28"/>
          <w:szCs w:val="28"/>
        </w:rPr>
      </w:pPr>
    </w:p>
    <w:p w:rsidR="00AD3B7E" w:rsidRDefault="00AD3B7E">
      <w:pPr>
        <w:jc w:val="center"/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AD3B7E" w:rsidRDefault="00AD3B7E">
      <w:pPr>
        <w:jc w:val="center"/>
      </w:pPr>
      <w:r>
        <w:rPr>
          <w:b/>
          <w:bCs/>
          <w:sz w:val="28"/>
          <w:szCs w:val="28"/>
        </w:rPr>
        <w:t>«Развитие физической культуры и спорта в муниципальном образовании Кореновский район на 2024-2028 годы»</w:t>
      </w:r>
    </w:p>
    <w:p w:rsidR="00AD3B7E" w:rsidRDefault="00AD3B7E">
      <w:pPr>
        <w:jc w:val="center"/>
      </w:pPr>
    </w:p>
    <w:p w:rsidR="00AD3B7E" w:rsidRDefault="00AD3B7E">
      <w:pPr>
        <w:pStyle w:val="Textbody"/>
        <w:spacing w:after="0"/>
        <w:ind w:firstLine="735"/>
        <w:jc w:val="both"/>
      </w:pPr>
      <w:r>
        <w:rPr>
          <w:rFonts w:eastAsia="Times New Roman" w:cs="Times New Roman"/>
          <w:sz w:val="28"/>
          <w:szCs w:val="28"/>
          <w:lang w:eastAsia="ar-SA"/>
        </w:rPr>
        <w:tab/>
      </w:r>
      <w:proofErr w:type="gramStart"/>
      <w:r>
        <w:rPr>
          <w:rFonts w:cs="Times New Roman"/>
          <w:sz w:val="28"/>
          <w:szCs w:val="28"/>
        </w:rPr>
        <w:t>В целях развития физической культуры и спорта в муниципальном образовании Кореновский район, на основании Федерального закона от 04 декабря 2007 года № 329-ФЗ «О физической культуре и спорте в Российской Федерации», Федерального закона от 06 октября 2003 года     № 131-ФЗ «Об общих принципах организации местного самоуправления в Российской Федерации», федерального проекта «Спорт – норма жизни» в рамках национального проекта «Демография», разработанного во исполнение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закона Краснодарского края от 10 мая 2011 года № 2223-КЗ «О физической культуре и спорте в Краснодарском крае» и постановления администрации муниципального образования Кореновский район от 18 июня 2012 года № 1149 «Об утверждении Положения о порядке разработки</w:t>
      </w:r>
      <w:proofErr w:type="gramEnd"/>
      <w:r>
        <w:rPr>
          <w:rFonts w:cs="Times New Roman"/>
          <w:sz w:val="28"/>
          <w:szCs w:val="28"/>
        </w:rPr>
        <w:t xml:space="preserve"> утверждения и реализации ведомственных целевых программ» (в редакции постановления администрации муниципального образования Кореновский район от 20 октября 2014 года № 1641, от 01 декабря 2015 года № 1606, от 28 февраля 2020 года № 196), администрация муниципального образования Кореновский район  </w:t>
      </w:r>
      <w:r>
        <w:rPr>
          <w:rStyle w:val="3pt"/>
          <w:rFonts w:eastAsia="WenQuanYi Micro Hei"/>
          <w:sz w:val="28"/>
          <w:szCs w:val="28"/>
        </w:rPr>
        <w:t>постановляет:</w:t>
      </w:r>
    </w:p>
    <w:p w:rsidR="00AD3B7E" w:rsidRDefault="00AD3B7E">
      <w:pPr>
        <w:ind w:firstLine="706"/>
        <w:jc w:val="both"/>
      </w:pPr>
      <w:r>
        <w:rPr>
          <w:rFonts w:eastAsia="Times New Roman"/>
          <w:sz w:val="28"/>
          <w:szCs w:val="28"/>
          <w:lang w:eastAsia="ar-SA"/>
        </w:rPr>
        <w:t>1.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Утвердить муниципальную программу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proofErr w:type="gramStart"/>
      <w:r>
        <w:rPr>
          <w:bCs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»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ar-SA"/>
        </w:rPr>
        <w:t>(прилагается).</w:t>
      </w:r>
    </w:p>
    <w:p w:rsidR="00AD3B7E" w:rsidRDefault="00AD3B7E">
      <w:pPr>
        <w:spacing w:line="100" w:lineRule="atLeast"/>
        <w:ind w:firstLine="706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2. </w:t>
      </w:r>
      <w:r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  <w:lang w:eastAsia="ar-SA"/>
        </w:rPr>
        <w:t>Ф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>инансовому управлению администрации муниципального образования Кореновский район (</w:t>
      </w:r>
      <w:proofErr w:type="spellStart"/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>Колупайко</w:t>
      </w:r>
      <w:proofErr w:type="spellEnd"/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>) расходы на муниципальную программу «</w:t>
      </w:r>
      <w:r>
        <w:rPr>
          <w:bCs/>
          <w:sz w:val="28"/>
          <w:szCs w:val="28"/>
        </w:rPr>
        <w:t>Развитие физической культуры и спорта в муниципальном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образовании Кореновский район на 2024-2028 годы</w:t>
      </w:r>
      <w:r>
        <w:rPr>
          <w:b/>
          <w:bCs/>
          <w:sz w:val="28"/>
          <w:szCs w:val="28"/>
        </w:rPr>
        <w:t xml:space="preserve">» 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>осуществлять в пределах ассигнований, предусмотренных в бюджете муниципального образования Кореновский район на 2024 год.</w:t>
      </w:r>
    </w:p>
    <w:p w:rsidR="00AD3B7E" w:rsidRDefault="00AD3B7E">
      <w:pPr>
        <w:ind w:firstLine="706"/>
        <w:jc w:val="both"/>
      </w:pPr>
      <w:r>
        <w:rPr>
          <w:rStyle w:val="13"/>
          <w:rFonts w:eastAsia="Times New Roman" w:cs="Times New Roman"/>
          <w:color w:val="000000"/>
          <w:spacing w:val="-2"/>
          <w:sz w:val="28"/>
          <w:szCs w:val="28"/>
        </w:rPr>
        <w:lastRenderedPageBreak/>
        <w:t xml:space="preserve">3. </w:t>
      </w:r>
      <w:r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  <w:shd w:val="clear" w:color="auto" w:fill="FFFFFF"/>
          <w:lang w:bidi="ar-SA"/>
        </w:rPr>
        <w:t>Управлению службы протокола и информационной политики</w:t>
      </w:r>
      <w:r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</w:rPr>
        <w:t xml:space="preserve"> </w:t>
      </w:r>
      <w:r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  <w:shd w:val="clear" w:color="auto" w:fill="FFFFFF"/>
        </w:rPr>
        <w:t>администрации муниципального образования Кореновский район (С</w:t>
      </w:r>
      <w:r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  <w:shd w:val="clear" w:color="auto" w:fill="FFFFFF"/>
          <w:lang w:bidi="ar-SA"/>
        </w:rPr>
        <w:t>имоненко</w:t>
      </w:r>
      <w:r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  <w:shd w:val="clear" w:color="auto" w:fill="FFFFFF"/>
        </w:rPr>
        <w:t>)</w:t>
      </w:r>
      <w:r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</w:rPr>
        <w:t xml:space="preserve"> </w:t>
      </w:r>
      <w:r>
        <w:rPr>
          <w:rStyle w:val="13"/>
          <w:rFonts w:ascii="TimesNewRomanPSMT" w:eastAsia="Times New Roman" w:hAnsi="TimesNewRomanPSMT" w:cs="TimesNewRomanPSMT"/>
          <w:color w:val="000000"/>
          <w:spacing w:val="-2"/>
          <w:sz w:val="28"/>
          <w:szCs w:val="28"/>
          <w:shd w:val="clear" w:color="auto" w:fill="FFFFFF"/>
        </w:rPr>
        <w:t>обеспечить размещение настоящего постанов</w:t>
      </w:r>
      <w:r>
        <w:rPr>
          <w:rStyle w:val="1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</w:rPr>
        <w:t xml:space="preserve">ления на официальном сайте администрации муниципального образования Кореновский район в </w:t>
      </w:r>
      <w:r>
        <w:rPr>
          <w:rStyle w:val="1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>информационно-телекоммуникационной сети «Интернет».</w:t>
      </w:r>
    </w:p>
    <w:p w:rsidR="00AD3B7E" w:rsidRDefault="00AD3B7E">
      <w:pPr>
        <w:ind w:firstLine="706"/>
        <w:jc w:val="both"/>
      </w:pPr>
      <w:r>
        <w:rPr>
          <w:rStyle w:val="1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>4. Контроль за выполнение настоящего постановления возложить на заместителя главы муниципального образования Кореновский район                        Е.А. Еремина.</w:t>
      </w:r>
    </w:p>
    <w:p w:rsidR="00AD3B7E" w:rsidRDefault="00AD3B7E">
      <w:pPr>
        <w:ind w:firstLine="706"/>
        <w:jc w:val="both"/>
      </w:pPr>
      <w:r>
        <w:rPr>
          <w:rStyle w:val="1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>5.  Постановление вступает в силу со дня его подписания</w:t>
      </w:r>
    </w:p>
    <w:p w:rsidR="00AD3B7E" w:rsidRDefault="00AD3B7E">
      <w:pPr>
        <w:autoSpaceDE w:val="0"/>
        <w:spacing w:line="100" w:lineRule="atLeast"/>
        <w:jc w:val="both"/>
        <w:rPr>
          <w:sz w:val="28"/>
          <w:szCs w:val="28"/>
        </w:rPr>
      </w:pPr>
    </w:p>
    <w:p w:rsidR="00AD3B7E" w:rsidRDefault="00AD3B7E">
      <w:pPr>
        <w:autoSpaceDE w:val="0"/>
        <w:spacing w:line="100" w:lineRule="atLeast"/>
        <w:jc w:val="both"/>
        <w:rPr>
          <w:sz w:val="28"/>
          <w:szCs w:val="28"/>
        </w:rPr>
      </w:pPr>
    </w:p>
    <w:p w:rsidR="00AD3B7E" w:rsidRDefault="00AD3B7E">
      <w:pPr>
        <w:autoSpaceDE w:val="0"/>
        <w:spacing w:line="100" w:lineRule="atLeast"/>
        <w:jc w:val="both"/>
        <w:rPr>
          <w:sz w:val="28"/>
          <w:szCs w:val="28"/>
        </w:rPr>
      </w:pPr>
    </w:p>
    <w:p w:rsidR="00AD3B7E" w:rsidRDefault="00AD3B7E">
      <w:pPr>
        <w:autoSpaceDE w:val="0"/>
        <w:spacing w:line="100" w:lineRule="atLeast"/>
        <w:jc w:val="both"/>
      </w:pPr>
      <w:r>
        <w:rPr>
          <w:sz w:val="28"/>
          <w:szCs w:val="28"/>
        </w:rPr>
        <w:t>Глава</w:t>
      </w:r>
    </w:p>
    <w:p w:rsidR="00AD3B7E" w:rsidRDefault="00AD3B7E">
      <w:pPr>
        <w:autoSpaceDE w:val="0"/>
        <w:spacing w:line="100" w:lineRule="atLeast"/>
        <w:jc w:val="both"/>
      </w:pPr>
      <w:r>
        <w:rPr>
          <w:sz w:val="28"/>
          <w:szCs w:val="28"/>
        </w:rPr>
        <w:t>муниципального образования</w:t>
      </w:r>
    </w:p>
    <w:p w:rsidR="00AD3B7E" w:rsidRDefault="00AD3B7E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  <w:r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>Кореновский район</w:t>
      </w:r>
      <w:r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6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6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6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6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  <w:t xml:space="preserve">   </w:t>
      </w:r>
      <w:r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>С.А. Голобородько</w:t>
      </w: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 w:rsidP="00ED06D6">
      <w:pPr>
        <w:pStyle w:val="Standard"/>
        <w:pageBreakBefore/>
        <w:spacing w:line="2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ЛИСТ СОГЛАСОВАНИЯ</w:t>
      </w:r>
    </w:p>
    <w:p w:rsidR="00ED06D6" w:rsidRDefault="00ED06D6" w:rsidP="00ED06D6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проекта постановления администрации муниципального образования Кореновский район от ________ года № _____</w:t>
      </w:r>
    </w:p>
    <w:p w:rsidR="00ED06D6" w:rsidRDefault="00ED06D6" w:rsidP="00ED06D6">
      <w:pPr>
        <w:pStyle w:val="Standard"/>
        <w:ind w:right="40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«Об утверждении </w:t>
      </w:r>
      <w:r>
        <w:rPr>
          <w:rFonts w:cs="Times New Roman"/>
          <w:sz w:val="28"/>
          <w:szCs w:val="28"/>
        </w:rPr>
        <w:t>муниципальн</w:t>
      </w:r>
      <w:r w:rsidR="00387F65">
        <w:rPr>
          <w:rFonts w:cs="Times New Roman"/>
          <w:sz w:val="28"/>
          <w:szCs w:val="28"/>
        </w:rPr>
        <w:t>ой</w:t>
      </w:r>
      <w:r>
        <w:rPr>
          <w:rFonts w:cs="Times New Roman"/>
          <w:sz w:val="28"/>
          <w:szCs w:val="28"/>
        </w:rPr>
        <w:t xml:space="preserve"> программ</w:t>
      </w:r>
      <w:r w:rsidR="00387F65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«Развитие физической культуры и спорта в муниципальном образовании Кореновский район на 2024-2028 годы»</w:t>
      </w:r>
    </w:p>
    <w:p w:rsidR="00ED06D6" w:rsidRDefault="00ED06D6" w:rsidP="00ED06D6">
      <w:pPr>
        <w:pStyle w:val="27"/>
        <w:spacing w:before="0"/>
        <w:ind w:right="40"/>
        <w:rPr>
          <w:b w:val="0"/>
          <w:bCs w:val="0"/>
          <w:sz w:val="28"/>
          <w:szCs w:val="28"/>
        </w:rPr>
      </w:pPr>
    </w:p>
    <w:p w:rsidR="00ED06D6" w:rsidRDefault="00ED06D6" w:rsidP="00ED06D6">
      <w:pPr>
        <w:pStyle w:val="Standard"/>
        <w:rPr>
          <w:rFonts w:cs="Times New Roman"/>
        </w:rPr>
      </w:pP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 подготовлен и внесен:</w:t>
      </w:r>
    </w:p>
    <w:p w:rsidR="00ED06D6" w:rsidRDefault="00ED06D6" w:rsidP="00ED06D6">
      <w:pPr>
        <w:pStyle w:val="Standard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ED06D6" w:rsidRDefault="00ED06D6" w:rsidP="00ED06D6">
      <w:pPr>
        <w:pStyle w:val="Standard"/>
        <w:spacing w:line="2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физической культуре и спорту                                                           Е.А. Еремин                                                                                  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 согласован: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юридического отдела 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администрации </w:t>
      </w: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Кореновский район                                                           И.Н. Пивовар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                             С.В. </w:t>
      </w:r>
      <w:proofErr w:type="spellStart"/>
      <w:r>
        <w:rPr>
          <w:rFonts w:cs="Times New Roman"/>
          <w:sz w:val="28"/>
          <w:szCs w:val="28"/>
        </w:rPr>
        <w:t>Колупайко</w:t>
      </w:r>
      <w:proofErr w:type="spellEnd"/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</w:p>
    <w:p w:rsidR="00ED06D6" w:rsidRDefault="00ED06D6" w:rsidP="00ED06D6">
      <w:pPr>
        <w:pStyle w:val="Standard"/>
        <w:rPr>
          <w:rFonts w:cs="Times New Roman"/>
          <w:sz w:val="28"/>
          <w:szCs w:val="28"/>
        </w:rPr>
      </w:pPr>
    </w:p>
    <w:p w:rsidR="00ED06D6" w:rsidRDefault="00ED06D6" w:rsidP="00ED06D6">
      <w:pPr>
        <w:pStyle w:val="Standard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ED06D6" w:rsidRDefault="00ED06D6" w:rsidP="00ED06D6">
      <w:pPr>
        <w:pStyle w:val="Standard"/>
        <w:spacing w:line="2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ED06D6" w:rsidRDefault="00ED06D6" w:rsidP="00ED06D6">
      <w:pPr>
        <w:pStyle w:val="Standard"/>
        <w:spacing w:line="2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       А.П. Манько</w:t>
      </w: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rPr>
          <w:rStyle w:val="a6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</w:pPr>
    </w:p>
    <w:p w:rsidR="00ED06D6" w:rsidRDefault="00ED06D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  <w:sectPr w:rsidR="00ED06D6">
          <w:pgSz w:w="11906" w:h="16838"/>
          <w:pgMar w:top="1134" w:right="567" w:bottom="1134" w:left="1701" w:header="720" w:footer="720" w:gutter="0"/>
          <w:cols w:space="720"/>
          <w:docGrid w:linePitch="360" w:charSpace="8192"/>
        </w:sectPr>
      </w:pPr>
    </w:p>
    <w:p w:rsidR="00AD3B7E" w:rsidRDefault="00AD3B7E">
      <w:pPr>
        <w:pageBreakBefore/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lastRenderedPageBreak/>
        <w:t xml:space="preserve">        ПРИЛОЖЕНИЕ № 1</w:t>
      </w:r>
    </w:p>
    <w:p w:rsidR="00AD3B7E" w:rsidRDefault="00AD3B7E">
      <w:pPr>
        <w:autoSpaceDE w:val="0"/>
        <w:spacing w:line="100" w:lineRule="atLeast"/>
        <w:ind w:left="5102"/>
        <w:jc w:val="center"/>
        <w:rPr>
          <w:sz w:val="28"/>
          <w:szCs w:val="28"/>
        </w:rPr>
      </w:pPr>
    </w:p>
    <w:p w:rsidR="00AD3B7E" w:rsidRDefault="00AD3B7E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>УТВЕРЖДЕН</w:t>
      </w:r>
    </w:p>
    <w:p w:rsidR="00AD3B7E" w:rsidRDefault="00AD3B7E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>постановлением администрации</w:t>
      </w:r>
    </w:p>
    <w:p w:rsidR="00AD3B7E" w:rsidRDefault="00AD3B7E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>муниципального образования</w:t>
      </w:r>
    </w:p>
    <w:p w:rsidR="00AD3B7E" w:rsidRDefault="00AD3B7E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>Кореновский район</w:t>
      </w:r>
    </w:p>
    <w:p w:rsidR="00AD3B7E" w:rsidRDefault="00AD3B7E">
      <w:pPr>
        <w:autoSpaceDE w:val="0"/>
        <w:spacing w:line="100" w:lineRule="atLeast"/>
        <w:ind w:left="5102"/>
        <w:jc w:val="center"/>
      </w:pPr>
      <w:r>
        <w:rPr>
          <w:rFonts w:eastAsia="Times New Roman" w:cs="Times New Roman"/>
          <w:sz w:val="28"/>
          <w:szCs w:val="28"/>
        </w:rPr>
        <w:t xml:space="preserve">от                №                 </w:t>
      </w:r>
    </w:p>
    <w:p w:rsidR="00AD3B7E" w:rsidRDefault="00AD3B7E">
      <w:pPr>
        <w:autoSpaceDE w:val="0"/>
        <w:spacing w:line="100" w:lineRule="atLeast"/>
        <w:ind w:left="5102"/>
        <w:jc w:val="both"/>
        <w:rPr>
          <w:rFonts w:cs="Times New Roman"/>
          <w:color w:val="000000"/>
          <w:lang w:bidi="ar-SA"/>
        </w:rPr>
      </w:pPr>
    </w:p>
    <w:p w:rsidR="00AD3B7E" w:rsidRDefault="00AD3B7E">
      <w:pPr>
        <w:pStyle w:val="1"/>
        <w:spacing w:before="0" w:after="0" w:line="200" w:lineRule="atLeast"/>
      </w:pPr>
      <w:r>
        <w:rPr>
          <w:b w:val="0"/>
          <w:bCs w:val="0"/>
          <w:color w:val="000000"/>
          <w:sz w:val="28"/>
          <w:lang w:bidi="ar-SA"/>
        </w:rPr>
        <w:t>ПАСПОРТ</w:t>
      </w:r>
    </w:p>
    <w:p w:rsidR="00AD3B7E" w:rsidRDefault="00AD3B7E">
      <w:pPr>
        <w:pStyle w:val="1"/>
        <w:spacing w:before="0" w:after="0" w:line="200" w:lineRule="atLeast"/>
      </w:pPr>
      <w:r>
        <w:rPr>
          <w:b w:val="0"/>
          <w:bCs w:val="0"/>
          <w:color w:val="000000"/>
          <w:sz w:val="28"/>
          <w:lang w:bidi="ar-SA"/>
        </w:rPr>
        <w:t>муниципальной программы</w:t>
      </w:r>
    </w:p>
    <w:p w:rsidR="00AD3B7E" w:rsidRDefault="00AD3B7E">
      <w:pPr>
        <w:autoSpaceDE w:val="0"/>
        <w:spacing w:line="100" w:lineRule="atLeast"/>
        <w:ind w:firstLine="706"/>
        <w:jc w:val="center"/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</w:p>
    <w:p w:rsidR="00AD3B7E" w:rsidRDefault="00AD3B7E">
      <w:pPr>
        <w:autoSpaceDE w:val="0"/>
        <w:spacing w:line="100" w:lineRule="atLeast"/>
        <w:ind w:firstLine="706"/>
        <w:jc w:val="center"/>
        <w:rPr>
          <w:rFonts w:eastAsia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5953"/>
      </w:tblGrid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  <w:spacing w:line="2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 муниципальной программы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pStyle w:val="aff"/>
              <w:snapToGrid w:val="0"/>
              <w:jc w:val="both"/>
            </w:pPr>
            <w: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pStyle w:val="aff"/>
              <w:snapToGrid w:val="0"/>
              <w:jc w:val="both"/>
            </w:pPr>
            <w: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муниципальной 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pStyle w:val="aff"/>
              <w:snapToGrid w:val="0"/>
              <w:jc w:val="both"/>
            </w:pPr>
            <w:r>
              <w:t xml:space="preserve">Отдел по физической культуре и спорту администрации муниципального образования Кореновский район, </w:t>
            </w:r>
          </w:p>
          <w:p w:rsidR="00AD3B7E" w:rsidRDefault="00AD3B7E">
            <w:pPr>
              <w:pStyle w:val="aff"/>
              <w:snapToGrid w:val="0"/>
              <w:jc w:val="both"/>
            </w:pPr>
            <w:r>
              <w:t>муниципальное бюджетное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Подпрограммы муниципальной программы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AD3B7E" w:rsidRDefault="00AD3B7E">
            <w:pPr>
              <w:pStyle w:val="afd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bCs/>
              </w:rPr>
              <w:t>«Развитие физической культуры и массового спорта в муниципальном образовании Кореновский район на 2024-2028 годы»</w:t>
            </w:r>
          </w:p>
          <w:p w:rsidR="00AD3B7E" w:rsidRDefault="00AD3B7E">
            <w:pPr>
              <w:ind w:right="40"/>
            </w:pPr>
            <w:r>
              <w:rPr>
                <w:rFonts w:cs="Nimbus Roman No9 L"/>
                <w:bCs/>
              </w:rPr>
              <w:t xml:space="preserve">«Меры социальной поддержки работников </w:t>
            </w:r>
          </w:p>
          <w:p w:rsidR="00AD3B7E" w:rsidRDefault="00AD3B7E">
            <w:r>
              <w:rPr>
                <w:rFonts w:cs="Nimbus Roman No9 L"/>
                <w:bCs/>
              </w:rPr>
              <w:t>физической культуры и спорта в муниципальном образовании Кореновский район на 2024-2028 годы»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муниципальной 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pStyle w:val="Standard"/>
              <w:snapToGrid w:val="0"/>
              <w:jc w:val="both"/>
            </w:pPr>
            <w:r>
              <w:rPr>
                <w:rFonts w:cs="Times New Roman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муниципальной 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shd w:val="clear" w:color="auto" w:fill="FFFFFF"/>
              <w:jc w:val="both"/>
            </w:pPr>
            <w:r>
              <w:rPr>
                <w:rFonts w:cs="Times New Roman"/>
              </w:rPr>
              <w:t>Привлечение к систематическим занятиям физической культурой и спортом различных групп населения района, в том числе инвалидов.</w:t>
            </w:r>
          </w:p>
          <w:p w:rsidR="00AD3B7E" w:rsidRDefault="00AD3B7E">
            <w:pPr>
              <w:shd w:val="clear" w:color="auto" w:fill="FFFFFF"/>
              <w:jc w:val="both"/>
            </w:pPr>
            <w:r>
              <w:rPr>
                <w:rFonts w:cs="Times New Roman"/>
              </w:rPr>
              <w:t xml:space="preserve">Реализация  Всероссийского физкультурно  </w:t>
            </w:r>
            <w:proofErr w:type="gramStart"/>
            <w:r>
              <w:rPr>
                <w:rFonts w:cs="Times New Roman"/>
              </w:rPr>
              <w:t>-с</w:t>
            </w:r>
            <w:proofErr w:type="gramEnd"/>
            <w:r>
              <w:rPr>
                <w:rFonts w:cs="Times New Roman"/>
              </w:rPr>
              <w:t>портивного комплекса «Готов к труду и обороне».</w:t>
            </w:r>
          </w:p>
          <w:p w:rsidR="00AD3B7E" w:rsidRDefault="00AD3B7E">
            <w:pPr>
              <w:shd w:val="clear" w:color="auto" w:fill="FFFFFF"/>
              <w:jc w:val="both"/>
            </w:pPr>
            <w:r>
              <w:rPr>
                <w:rFonts w:cs="Times New Roman"/>
              </w:rPr>
              <w:t>Участие спортсменов и сборных команд Кореновского района в физкультурных мероприятиях и соревнованиях различного уровня.</w:t>
            </w:r>
          </w:p>
          <w:p w:rsidR="00AD3B7E" w:rsidRDefault="00AD3B7E">
            <w:pPr>
              <w:shd w:val="clear" w:color="auto" w:fill="FFFFFF"/>
              <w:jc w:val="both"/>
            </w:pPr>
            <w:r>
              <w:rPr>
                <w:rFonts w:cs="Times New Roman"/>
              </w:rPr>
              <w:t xml:space="preserve">Популяризация здорового образа жизни, занятий физической культурой и спортом, профилактика </w:t>
            </w:r>
            <w:r>
              <w:rPr>
                <w:rFonts w:cs="Times New Roman"/>
              </w:rPr>
              <w:lastRenderedPageBreak/>
              <w:t>правонарушений и экстремизма, наркомании, алкоголизма и вредных привычек.</w:t>
            </w:r>
          </w:p>
          <w:p w:rsidR="00AD3B7E" w:rsidRDefault="00AD3B7E">
            <w:pPr>
              <w:shd w:val="clear" w:color="auto" w:fill="FFFFFF"/>
              <w:jc w:val="both"/>
            </w:pPr>
            <w:r>
              <w:rPr>
                <w:color w:val="000000"/>
              </w:rPr>
              <w:t>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Федерации.</w:t>
            </w:r>
          </w:p>
          <w:p w:rsidR="00AD3B7E" w:rsidRDefault="00AD3B7E">
            <w:pPr>
              <w:shd w:val="clear" w:color="auto" w:fill="FFFFFF"/>
              <w:jc w:val="both"/>
            </w:pPr>
            <w:r>
              <w:rPr>
                <w:color w:val="000000"/>
              </w:rPr>
              <w:t>Развитие детско-юношеского спорта, поддержка талантливых спортсменов, создание условий для подготовки спортивного резерва.</w:t>
            </w:r>
          </w:p>
          <w:p w:rsidR="00AD3B7E" w:rsidRDefault="00AD3B7E">
            <w:pPr>
              <w:pStyle w:val="Standard"/>
              <w:snapToGrid w:val="0"/>
              <w:jc w:val="both"/>
            </w:pPr>
            <w:r>
              <w:rPr>
                <w:rFonts w:cs="Times New Roman"/>
              </w:rPr>
              <w:t>Обеспечение условий для обучения и повышения квалификации работников сферы физической культуры и спорта.</w:t>
            </w:r>
          </w:p>
          <w:p w:rsidR="00AD3B7E" w:rsidRDefault="00A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cs="Times New Roman"/>
              </w:rPr>
              <w:t>Совершенствование спортивной инфраструктуры и укрепление материально-технической базы Кореновского района.</w:t>
            </w:r>
          </w:p>
          <w:p w:rsidR="00AD3B7E" w:rsidRDefault="00A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</w:rPr>
              <w:t>Обеспечение социальной</w:t>
            </w:r>
            <w:r>
              <w:rPr>
                <w:rStyle w:val="af"/>
                <w:rFonts w:eastAsia="Times New Roman" w:cs="Times New Roman"/>
                <w:color w:val="000000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lastRenderedPageBreak/>
              <w:t>Перечень целевых показателей муниципальной 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3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</w:rPr>
              <w:t>Доля граждан, систематически занимающихся физической культурой и спортом, в общей численности населения в возрасте  3-79 лет,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</w:rPr>
              <w:t>Привлечение  работников сферы физической культуры и спорта в муниципальное образование Кореновский район,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</w:rPr>
              <w:t>Количество учащихся спортивных школ, получающих стипендию, чел. (средний показатель в квартал).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 xml:space="preserve"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 xml:space="preserve">Количество подготовленных спортсменов-разрядников, 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 xml:space="preserve">Количество физкультурно-спортивных клубов по месту жительства, работы граждан, 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 xml:space="preserve">Доля </w:t>
            </w:r>
            <w:proofErr w:type="gramStart"/>
            <w:r>
              <w:rPr>
                <w:color w:val="000000"/>
              </w:rPr>
              <w:t>зарегистрированных</w:t>
            </w:r>
            <w:proofErr w:type="gramEnd"/>
            <w:r>
              <w:rPr>
                <w:color w:val="000000"/>
              </w:rPr>
              <w:t xml:space="preserve"> на сайте ГТО относительно общего числа населения,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>Доля принявших участие в выполнении нормативов ГТО относительно общего числа населения,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>Доля выполнивших на знаки отличия ГТО относительно числа принявших участие в выполнении нормативов ГТО,</w:t>
            </w:r>
          </w:p>
          <w:p w:rsidR="00AD3B7E" w:rsidRDefault="00AD3B7E">
            <w:pPr>
              <w:pStyle w:val="Standard"/>
            </w:pPr>
            <w:r>
              <w:rPr>
                <w:color w:val="000000"/>
              </w:rPr>
              <w:t>Уровень обеспеченности спортивными сооружениями</w:t>
            </w:r>
            <w:r>
              <w:rPr>
                <w:rFonts w:cs="Times New Roman"/>
              </w:rPr>
              <w:t>.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</w:t>
            </w:r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2024-2028 годы</w:t>
            </w:r>
          </w:p>
        </w:tc>
      </w:tr>
      <w:tr w:rsidR="00865ADE">
        <w:trPr>
          <w:trHeight w:val="2536"/>
        </w:trPr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lastRenderedPageBreak/>
              <w:t>Объемы бюджетных ассигнований муниципальной 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  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sz w:val="24"/>
                <w:szCs w:val="24"/>
              </w:rPr>
              <w:t xml:space="preserve">19 391.0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тыс. руб., в том числе 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районный бюджет 16599,4тыс. руб. 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>краевой бюджета 2791,6 тыс. руб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2024 году общий объем 11435,2 тыс. руб., 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юджет 10039,4тыс. руб.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>
              <w:rPr>
                <w:rFonts w:cs="Times New Roman"/>
                <w:sz w:val="24"/>
                <w:szCs w:val="24"/>
              </w:rPr>
              <w:t>1395,8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2025 году – всего 3035.8 тыс. руб., 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бюджет1640 тыс. руб. 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>
              <w:rPr>
                <w:rFonts w:cs="Times New Roman"/>
                <w:sz w:val="24"/>
                <w:szCs w:val="24"/>
              </w:rPr>
              <w:t>1395,8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тыс. руб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2026 году   всего 1640тыс. руб., 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бюджет1640 тыс. руб. 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тыс. руб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sz w:val="24"/>
                <w:szCs w:val="24"/>
              </w:rPr>
              <w:t xml:space="preserve">В 2027 году всего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1640тыс. руб., 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бюджет1640 тыс. руб. 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>краевой бюджет 0 тыс. руб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cs="Times New Roman"/>
                <w:sz w:val="24"/>
                <w:szCs w:val="24"/>
              </w:rPr>
              <w:t xml:space="preserve">В 2028 году всего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1640тыс. руб., </w:t>
            </w:r>
          </w:p>
          <w:p w:rsidR="00AD3B7E" w:rsidRDefault="00AD3B7E">
            <w:pPr>
              <w:pStyle w:val="310"/>
              <w:tabs>
                <w:tab w:val="left" w:pos="3544"/>
              </w:tabs>
              <w:snapToGrid w:val="0"/>
              <w:ind w:firstLine="0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бюджет1640 тыс. руб. </w:t>
            </w:r>
          </w:p>
          <w:p w:rsidR="00AD3B7E" w:rsidRDefault="00AD3B7E">
            <w:pPr>
              <w:snapToGrid w:val="0"/>
              <w:jc w:val="both"/>
            </w:pPr>
            <w:r>
              <w:rPr>
                <w:rFonts w:cs="Times New Roman"/>
                <w:color w:val="000000"/>
              </w:rPr>
              <w:t>краевой бюджет 0 тыс. руб</w:t>
            </w:r>
            <w:proofErr w:type="gramStart"/>
            <w:r>
              <w:rPr>
                <w:rFonts w:cs="Times New Roman"/>
                <w:color w:val="000000"/>
              </w:rPr>
              <w:t>..</w:t>
            </w:r>
            <w:proofErr w:type="gramEnd"/>
          </w:p>
        </w:tc>
      </w:tr>
      <w:tr w:rsidR="00865ADE">
        <w:tc>
          <w:tcPr>
            <w:tcW w:w="3828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 выполнением муниципальной программы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D3B7E" w:rsidRDefault="00AD3B7E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AD3B7E" w:rsidRDefault="00AD3B7E">
      <w:pPr>
        <w:autoSpaceDE w:val="0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AD3B7E" w:rsidRDefault="00AD3B7E">
      <w:pPr>
        <w:autoSpaceDE w:val="0"/>
        <w:spacing w:line="100" w:lineRule="atLeast"/>
        <w:jc w:val="center"/>
      </w:pPr>
      <w:r>
        <w:rPr>
          <w:rFonts w:eastAsia="Times New Roman" w:cs="Times New Roman"/>
          <w:sz w:val="28"/>
          <w:szCs w:val="28"/>
        </w:rPr>
        <w:t xml:space="preserve">1. </w:t>
      </w:r>
      <w:r>
        <w:rPr>
          <w:rFonts w:ascii="TimesNewRomanPSMT" w:eastAsia="Times New Roman" w:hAnsi="TimesNewRomanPSMT" w:cs="TimesNewRomanPSMT"/>
          <w:sz w:val="28"/>
          <w:szCs w:val="28"/>
        </w:rPr>
        <w:t xml:space="preserve">Характеристика текущего состояния и прогноз развития </w:t>
      </w:r>
      <w:proofErr w:type="gramStart"/>
      <w:r>
        <w:rPr>
          <w:rFonts w:ascii="TimesNewRomanPSMT" w:eastAsia="Times New Roman" w:hAnsi="TimesNewRomanPSMT" w:cs="TimesNewRomanPSMT"/>
          <w:sz w:val="28"/>
          <w:szCs w:val="28"/>
        </w:rPr>
        <w:t>соответствующей</w:t>
      </w:r>
      <w:proofErr w:type="gramEnd"/>
    </w:p>
    <w:p w:rsidR="00AD3B7E" w:rsidRDefault="00AD3B7E">
      <w:pPr>
        <w:jc w:val="center"/>
      </w:pPr>
      <w:r>
        <w:rPr>
          <w:rFonts w:ascii="TimesNewRomanPSMT" w:hAnsi="TimesNewRomanPSMT" w:cs="TimesNewRomanPSMT"/>
          <w:sz w:val="28"/>
        </w:rPr>
        <w:t>сферы реализации муниципальной программы</w:t>
      </w:r>
    </w:p>
    <w:p w:rsidR="00AD3B7E" w:rsidRDefault="00AD3B7E">
      <w:pPr>
        <w:jc w:val="center"/>
        <w:rPr>
          <w:rFonts w:ascii="TimesNewRomanPSMT" w:hAnsi="TimesNewRomanPSMT" w:cs="TimesNewRomanPSMT"/>
          <w:sz w:val="28"/>
        </w:rPr>
      </w:pPr>
    </w:p>
    <w:p w:rsidR="00AD3B7E" w:rsidRDefault="00AD3B7E">
      <w:pPr>
        <w:autoSpaceDE w:val="0"/>
        <w:spacing w:line="100" w:lineRule="atLeast"/>
        <w:jc w:val="both"/>
      </w:pPr>
      <w:r>
        <w:rPr>
          <w:rFonts w:ascii="TimesNewRomanPSMT" w:eastAsia="Times New Roman" w:hAnsi="TimesNewRomanPSMT" w:cs="TimesNewRomanPSMT"/>
          <w:sz w:val="28"/>
          <w:szCs w:val="28"/>
        </w:rPr>
        <w:tab/>
        <w:t>Реализация муниципальной программы 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  <w:r>
        <w:rPr>
          <w:rFonts w:ascii="TimesNewRomanPSMT" w:eastAsia="Times New Roman" w:hAnsi="TimesNewRomanPSMT" w:cs="TimesNewRomanPSMT"/>
          <w:sz w:val="28"/>
          <w:szCs w:val="28"/>
        </w:rPr>
        <w:t xml:space="preserve"> (далее — муниципальная программа) направлена на создание условий для обеспечения сбалансированного экономического роста муниципального образования Кореновский район.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Численность населения, систематически занимающегося физической культурой и спортом, составила около 49730 человек, что в процентном отношении к населению района в возрасте 3-79 лет составляет 62,8%. Проведено более 1500 мероприятий среди детей, подростков, молодежи и старшего поколения.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ДЮСШ МО Кореновский район и МАУ ДО СШ «Аллигатор» МО Кореновский район. В спортивных школах развивается 24 вида спорта, занимается 2229 спортсменов.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64 спортивных клуба по месту жительства, где занимается более 6000 человека, в том числе и люди с ограниченными возможностями здоровья.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lastRenderedPageBreak/>
        <w:t>В 2023 году доля инвалидов, занимающихся физической культурой и спортом, составила 22,2% от общего числа инвалидов.</w:t>
      </w:r>
    </w:p>
    <w:p w:rsidR="00AD3B7E" w:rsidRDefault="00AD3B7E">
      <w:pPr>
        <w:pStyle w:val="Textbody"/>
        <w:spacing w:after="0"/>
        <w:ind w:firstLine="825"/>
        <w:jc w:val="both"/>
      </w:pP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Кореновском</w:t>
      </w:r>
      <w:proofErr w:type="gramEnd"/>
      <w:r>
        <w:rPr>
          <w:rFonts w:cs="Times New Roman"/>
          <w:sz w:val="28"/>
          <w:szCs w:val="28"/>
        </w:rPr>
        <w:t xml:space="preserve"> районе активно реализуется Всероссийский физкультурно-спортивный комплекс «Готов к труду и обороне» (ГТО).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Всего в районе 188 спортивных сооружений.. На средства муниципального бюджета построены: спортивные площадки, баскетбольная площадка на центральном стадионе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 xml:space="preserve">. Кореновска, игровые площадки на территории школ в х. </w:t>
      </w:r>
      <w:proofErr w:type="spellStart"/>
      <w:r>
        <w:rPr>
          <w:rFonts w:cs="Times New Roman"/>
          <w:sz w:val="28"/>
          <w:szCs w:val="28"/>
        </w:rPr>
        <w:t>Бураковском</w:t>
      </w:r>
      <w:proofErr w:type="spellEnd"/>
      <w:r>
        <w:rPr>
          <w:rFonts w:cs="Times New Roman"/>
          <w:sz w:val="28"/>
          <w:szCs w:val="28"/>
        </w:rPr>
        <w:t xml:space="preserve"> (СОШ № 9) </w:t>
      </w:r>
      <w:proofErr w:type="spellStart"/>
      <w:r>
        <w:rPr>
          <w:rFonts w:cs="Times New Roman"/>
          <w:sz w:val="28"/>
          <w:szCs w:val="28"/>
        </w:rPr>
        <w:t>иг</w:t>
      </w:r>
      <w:proofErr w:type="spellEnd"/>
      <w:r>
        <w:rPr>
          <w:rFonts w:cs="Times New Roman"/>
          <w:sz w:val="28"/>
          <w:szCs w:val="28"/>
        </w:rPr>
        <w:t>. </w:t>
      </w:r>
      <w:proofErr w:type="gramStart"/>
      <w:r>
        <w:rPr>
          <w:rFonts w:cs="Times New Roman"/>
          <w:sz w:val="28"/>
          <w:szCs w:val="28"/>
        </w:rPr>
        <w:t>Кореновске</w:t>
      </w:r>
      <w:proofErr w:type="gramEnd"/>
      <w:r>
        <w:rPr>
          <w:rFonts w:cs="Times New Roman"/>
          <w:sz w:val="28"/>
          <w:szCs w:val="28"/>
        </w:rPr>
        <w:t xml:space="preserve"> (СОШ № 1). На условиях </w:t>
      </w:r>
      <w:proofErr w:type="spellStart"/>
      <w:r>
        <w:rPr>
          <w:rFonts w:cs="Times New Roman"/>
          <w:sz w:val="28"/>
          <w:szCs w:val="28"/>
        </w:rPr>
        <w:t>софинансирования</w:t>
      </w:r>
      <w:proofErr w:type="spellEnd"/>
      <w:r>
        <w:rPr>
          <w:rFonts w:cs="Times New Roman"/>
          <w:sz w:val="28"/>
          <w:szCs w:val="28"/>
        </w:rPr>
        <w:t xml:space="preserve">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</w:t>
      </w:r>
      <w:proofErr w:type="spellStart"/>
      <w:r>
        <w:rPr>
          <w:rFonts w:cs="Times New Roman"/>
          <w:sz w:val="28"/>
          <w:szCs w:val="28"/>
        </w:rPr>
        <w:t>воркаута</w:t>
      </w:r>
      <w:proofErr w:type="spellEnd"/>
      <w:r>
        <w:rPr>
          <w:rFonts w:cs="Times New Roman"/>
          <w:sz w:val="28"/>
          <w:szCs w:val="28"/>
        </w:rPr>
        <w:t xml:space="preserve"> в ст. Журавской на территории СОШ № 14. Также установлены площадки с уличными тренажерами в ст. Раздольной, с зоной </w:t>
      </w:r>
      <w:proofErr w:type="spellStart"/>
      <w:r>
        <w:rPr>
          <w:rFonts w:cs="Times New Roman"/>
          <w:sz w:val="28"/>
          <w:szCs w:val="28"/>
        </w:rPr>
        <w:t>воркаута</w:t>
      </w:r>
      <w:proofErr w:type="spellEnd"/>
      <w:r>
        <w:rPr>
          <w:rFonts w:cs="Times New Roman"/>
          <w:sz w:val="28"/>
          <w:szCs w:val="28"/>
        </w:rPr>
        <w:t xml:space="preserve"> и тренажерами </w:t>
      </w:r>
      <w:proofErr w:type="gramStart"/>
      <w:r>
        <w:rPr>
          <w:rFonts w:cs="Times New Roman"/>
          <w:sz w:val="28"/>
          <w:szCs w:val="28"/>
        </w:rPr>
        <w:t>–в</w:t>
      </w:r>
      <w:proofErr w:type="gramEnd"/>
      <w:r>
        <w:rPr>
          <w:rFonts w:cs="Times New Roman"/>
          <w:sz w:val="28"/>
          <w:szCs w:val="28"/>
        </w:rPr>
        <w:t> х. Пролетарском и ст. </w:t>
      </w:r>
      <w:proofErr w:type="spellStart"/>
      <w:r>
        <w:rPr>
          <w:rFonts w:cs="Times New Roman"/>
          <w:sz w:val="28"/>
          <w:szCs w:val="28"/>
        </w:rPr>
        <w:t>Дядьковской</w:t>
      </w:r>
      <w:proofErr w:type="spellEnd"/>
      <w:r>
        <w:rPr>
          <w:rFonts w:cs="Times New Roman"/>
          <w:sz w:val="28"/>
          <w:szCs w:val="28"/>
        </w:rPr>
        <w:t>, а также построен стадион.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 w:rsidR="00AD3B7E" w:rsidRDefault="00AD3B7E">
      <w:pPr>
        <w:pStyle w:val="Textbody"/>
        <w:spacing w:after="0"/>
        <w:ind w:firstLine="825"/>
        <w:jc w:val="both"/>
      </w:pPr>
      <w:proofErr w:type="gramStart"/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</w:t>
      </w:r>
      <w:proofErr w:type="gramEnd"/>
      <w:r>
        <w:rPr>
          <w:rFonts w:cs="Times New Roman"/>
          <w:sz w:val="28"/>
          <w:szCs w:val="28"/>
        </w:rPr>
        <w:t xml:space="preserve"> образования Кореновский район лучших учащихся спортивных школ.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В виду дефицита квалифицированных кадров в области физической культуры и спорта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Кореновском</w:t>
      </w:r>
      <w:proofErr w:type="gramEnd"/>
      <w:r>
        <w:rPr>
          <w:rFonts w:cs="Times New Roman"/>
          <w:sz w:val="28"/>
          <w:szCs w:val="28"/>
        </w:rPr>
        <w:t xml:space="preserve"> районе необходимо обеспечить условия для обучения и повышения квалификации работников сферы физической культуры и спорта.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А так же немаловажной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спорта. 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В районе на базе Ледового дворца была открыта спортивная школа «Аллигатор» с отделениями зимних видов спорта: фигурного катания на коньках и хоккея с шайбой. Для организации тренировочного процесса возникла необходимость в привлечении квалифицированных специалистов – тренеров по хоккею и фигурному катанию. В МАУ ДО СШ «Аллигатор» </w:t>
      </w:r>
      <w:r>
        <w:rPr>
          <w:rFonts w:cs="Times New Roman"/>
          <w:sz w:val="28"/>
          <w:szCs w:val="28"/>
        </w:rPr>
        <w:lastRenderedPageBreak/>
        <w:t xml:space="preserve">привлечены из других регионов 6 специалистов (4 тренера по фигурному катанию, 2 тренера по хоккею и хореограф для фигуристов). 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спортом, достижения высокого уровня спортивной подготовленности и высоких спортивных результатов, а также в целях обеспечения качества оказания муниципальных услуг (выполнения работ) МАУ ДО СШ «Аллигатор»  необходимо создать благоприятные условия для работы привлеченных в район квалифицированных специалистов. </w:t>
      </w:r>
    </w:p>
    <w:p w:rsidR="00AD3B7E" w:rsidRDefault="00AD3B7E">
      <w:pPr>
        <w:tabs>
          <w:tab w:val="left" w:pos="851"/>
          <w:tab w:val="left" w:pos="5670"/>
        </w:tabs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AD3B7E" w:rsidRDefault="00AD3B7E">
      <w:pPr>
        <w:jc w:val="center"/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 w:rsidR="00AD3B7E" w:rsidRDefault="00AD3B7E">
      <w:pPr>
        <w:jc w:val="center"/>
      </w:pPr>
      <w:r>
        <w:rPr>
          <w:rFonts w:cs="Times New Roman"/>
          <w:bCs/>
          <w:sz w:val="28"/>
          <w:szCs w:val="28"/>
        </w:rPr>
        <w:t>сроки и этапы реализации муниципальной программы</w:t>
      </w:r>
    </w:p>
    <w:p w:rsidR="00AD3B7E" w:rsidRDefault="00AD3B7E">
      <w:pPr>
        <w:jc w:val="center"/>
        <w:rPr>
          <w:rFonts w:cs="Times New Roman"/>
          <w:bCs/>
          <w:sz w:val="28"/>
          <w:szCs w:val="28"/>
        </w:rPr>
      </w:pPr>
    </w:p>
    <w:p w:rsidR="00AD3B7E" w:rsidRDefault="00AD3B7E">
      <w:pPr>
        <w:pStyle w:val="Standard"/>
        <w:snapToGrid w:val="0"/>
        <w:jc w:val="both"/>
      </w:pPr>
      <w:r>
        <w:rPr>
          <w:rFonts w:cs="Times New Roman"/>
          <w:sz w:val="28"/>
          <w:szCs w:val="28"/>
        </w:rPr>
        <w:tab/>
        <w:t>Цели программы являются: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AD3B7E">
        <w:tc>
          <w:tcPr>
            <w:tcW w:w="9638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 xml:space="preserve">Увеличение доли граждан, систематически занимающихся физической культурой и спортом, в общей численности населения в возрасте  3-79 лет, </w:t>
            </w:r>
          </w:p>
        </w:tc>
      </w:tr>
      <w:tr w:rsidR="00AD3B7E">
        <w:tc>
          <w:tcPr>
            <w:tcW w:w="9638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</w:tr>
    </w:tbl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 w:rsidR="00AD3B7E" w:rsidRDefault="00AD3B7E">
      <w:pPr>
        <w:tabs>
          <w:tab w:val="left" w:pos="709"/>
        </w:tabs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D3B7E" w:rsidRDefault="00AD3B7E">
      <w:pPr>
        <w:widowControl/>
        <w:autoSpaceDE w:val="0"/>
        <w:ind w:firstLine="720"/>
        <w:jc w:val="center"/>
      </w:pPr>
      <w:r>
        <w:rPr>
          <w:rFonts w:cs="Times New Roman"/>
          <w:bCs/>
          <w:sz w:val="28"/>
          <w:szCs w:val="28"/>
        </w:rPr>
        <w:lastRenderedPageBreak/>
        <w:t>3. Перечень мероприятий муниципальной программы</w:t>
      </w:r>
    </w:p>
    <w:p w:rsidR="00AD3B7E" w:rsidRDefault="00AD3B7E">
      <w:pPr>
        <w:autoSpaceDE w:val="0"/>
        <w:jc w:val="center"/>
        <w:rPr>
          <w:rFonts w:cs="Times New Roman"/>
          <w:b/>
          <w:bCs/>
          <w:sz w:val="28"/>
          <w:szCs w:val="28"/>
        </w:rPr>
      </w:pPr>
    </w:p>
    <w:p w:rsidR="00AD3B7E" w:rsidRDefault="00AD3B7E">
      <w:pPr>
        <w:ind w:right="40" w:firstLine="720"/>
        <w:jc w:val="both"/>
      </w:pPr>
      <w:r>
        <w:rPr>
          <w:rFonts w:cs="Times New Roman"/>
          <w:bCs/>
          <w:color w:val="000000"/>
          <w:sz w:val="28"/>
          <w:szCs w:val="28"/>
        </w:rPr>
        <w:t>Мероприятия программы представлены в табличной форме в   приложении №2 к муниципальной подпрограмме «</w:t>
      </w:r>
      <w:r>
        <w:rPr>
          <w:rFonts w:cs="Times New Roman"/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 xml:space="preserve">» и приложении № 3 к муниципальной подпрограмме  </w:t>
      </w:r>
      <w:r>
        <w:rPr>
          <w:rFonts w:cs="Nimbus Roman No9 L"/>
          <w:bCs/>
          <w:sz w:val="28"/>
          <w:szCs w:val="28"/>
        </w:rPr>
        <w:t>«Меры социальной поддержки работников  физической культуры и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 xml:space="preserve">». </w:t>
      </w:r>
    </w:p>
    <w:p w:rsidR="00AD3B7E" w:rsidRDefault="00AD3B7E">
      <w:pPr>
        <w:widowControl/>
        <w:autoSpaceDE w:val="0"/>
        <w:ind w:firstLine="720"/>
        <w:jc w:val="center"/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AD3B7E" w:rsidRDefault="00AD3B7E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D3B7E" w:rsidRDefault="00AD3B7E">
      <w:pPr>
        <w:pStyle w:val="ConsPlusNormal"/>
        <w:widowControl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Объемы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19391,0 тыс. рублей.</w:t>
      </w:r>
    </w:p>
    <w:p w:rsidR="00AD3B7E" w:rsidRDefault="00AD3B7E">
      <w:pPr>
        <w:pStyle w:val="ConsPlusNormal"/>
        <w:widowControl/>
        <w:ind w:firstLine="0"/>
        <w:jc w:val="center"/>
      </w:pPr>
    </w:p>
    <w:p w:rsidR="00AD3B7E" w:rsidRDefault="00AD3B7E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</w:p>
    <w:p w:rsidR="00AD3B7E" w:rsidRDefault="00AD3B7E">
      <w:pPr>
        <w:pStyle w:val="ConsPlusNonformat"/>
        <w:widowControl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5"/>
        <w:gridCol w:w="960"/>
        <w:gridCol w:w="1125"/>
        <w:gridCol w:w="1305"/>
        <w:gridCol w:w="1305"/>
        <w:gridCol w:w="1020"/>
        <w:gridCol w:w="1100"/>
      </w:tblGrid>
      <w:tr w:rsidR="00AD3B7E">
        <w:trPr>
          <w:trHeight w:val="240"/>
        </w:trPr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AD3B7E">
        <w:trPr>
          <w:trHeight w:val="240"/>
        </w:trPr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годам</w:t>
            </w:r>
          </w:p>
        </w:tc>
      </w:tr>
      <w:tr w:rsidR="00AD3B7E">
        <w:trPr>
          <w:trHeight w:val="393"/>
        </w:trPr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AD3B7E">
        <w:trPr>
          <w:trHeight w:val="36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16599,4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10039,4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</w:rPr>
              <w:t>1640,0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</w:rPr>
              <w:t>1640,0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</w:rPr>
              <w:t>1640,0</w:t>
            </w:r>
          </w:p>
        </w:tc>
      </w:tr>
      <w:tr w:rsidR="00AD3B7E">
        <w:trPr>
          <w:trHeight w:val="36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AD3B7E" w:rsidRDefault="00AD3B7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1395,8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0</w:t>
            </w:r>
          </w:p>
        </w:tc>
      </w:tr>
      <w:tr w:rsidR="00AD3B7E">
        <w:trPr>
          <w:trHeight w:val="321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19391.0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</w:rPr>
              <w:t>1640,0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</w:rPr>
              <w:t>1640,0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</w:rPr>
              <w:t>1640,0</w:t>
            </w:r>
          </w:p>
        </w:tc>
      </w:tr>
    </w:tbl>
    <w:p w:rsidR="00AD3B7E" w:rsidRDefault="00AD3B7E">
      <w:pPr>
        <w:pStyle w:val="320"/>
        <w:autoSpaceDE w:val="0"/>
        <w:spacing w:after="0"/>
        <w:ind w:left="0" w:firstLine="708"/>
        <w:jc w:val="both"/>
      </w:pPr>
      <w:r>
        <w:rPr>
          <w:sz w:val="28"/>
          <w:szCs w:val="28"/>
        </w:rPr>
        <w:t>Финансирование производится из краевого бюджета в рамках Государственной программы «Развитие физической культуры и спорта Краснодарского края», утвержденной главой администрации (губернатора) Краснодарского края 12.10.2015 г. №№ 962.</w:t>
      </w:r>
    </w:p>
    <w:p w:rsidR="00AD3B7E" w:rsidRDefault="00AD3B7E">
      <w:pPr>
        <w:pStyle w:val="320"/>
        <w:autoSpaceDE w:val="0"/>
        <w:spacing w:after="0"/>
        <w:ind w:left="0" w:firstLine="708"/>
        <w:jc w:val="both"/>
      </w:pPr>
      <w:r>
        <w:rPr>
          <w:sz w:val="28"/>
          <w:szCs w:val="28"/>
        </w:rPr>
        <w:t>Ресурсное обеспечение 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 w:rsidR="00AD3B7E" w:rsidRDefault="00AD3B7E">
      <w:pPr>
        <w:pStyle w:val="1"/>
        <w:widowControl/>
        <w:autoSpaceDE w:val="0"/>
        <w:spacing w:before="0" w:after="0"/>
        <w:ind w:firstLine="720"/>
      </w:pPr>
    </w:p>
    <w:p w:rsidR="00AD3B7E" w:rsidRDefault="00AD3B7E">
      <w:pPr>
        <w:pStyle w:val="1"/>
        <w:widowControl/>
        <w:autoSpaceDE w:val="0"/>
        <w:spacing w:before="0" w:after="0"/>
        <w:ind w:firstLine="720"/>
      </w:pPr>
      <w:r>
        <w:rPr>
          <w:b w:val="0"/>
          <w:bCs w:val="0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 w:rsidR="00AD3B7E" w:rsidRDefault="00AD3B7E">
      <w:pPr>
        <w:pStyle w:val="af1"/>
        <w:widowControl/>
        <w:autoSpaceDE w:val="0"/>
        <w:spacing w:after="0"/>
        <w:jc w:val="both"/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муниципальной 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Кореновский район от 1 августа 2014 года № 1249 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 w:rsidR="00AD3B7E" w:rsidRDefault="00AD3B7E">
      <w:pPr>
        <w:pStyle w:val="af1"/>
        <w:widowControl/>
        <w:autoSpaceDE w:val="0"/>
        <w:spacing w:after="0"/>
        <w:jc w:val="center"/>
        <w:rPr>
          <w:sz w:val="28"/>
          <w:szCs w:val="28"/>
        </w:rPr>
      </w:pPr>
    </w:p>
    <w:p w:rsidR="00AD3B7E" w:rsidRDefault="00AD3B7E">
      <w:pPr>
        <w:pStyle w:val="af1"/>
        <w:widowControl/>
        <w:autoSpaceDE w:val="0"/>
        <w:spacing w:after="0"/>
        <w:jc w:val="center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муниципальной программы</w:t>
      </w:r>
    </w:p>
    <w:p w:rsidR="00AD3B7E" w:rsidRDefault="00AD3B7E">
      <w:pPr>
        <w:pStyle w:val="af1"/>
        <w:widowControl/>
        <w:autoSpaceDE w:val="0"/>
        <w:spacing w:after="0"/>
        <w:jc w:val="center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и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ее выполнением</w:t>
      </w:r>
    </w:p>
    <w:p w:rsidR="00AD3B7E" w:rsidRDefault="00AD3B7E">
      <w:pPr>
        <w:jc w:val="both"/>
      </w:pPr>
      <w:r>
        <w:rPr>
          <w:color w:val="000000"/>
          <w:sz w:val="28"/>
          <w:szCs w:val="28"/>
        </w:rPr>
        <w:tab/>
        <w:t xml:space="preserve">Механизм реализации программы предполагает закупку товаров, работ, </w:t>
      </w:r>
      <w:r>
        <w:rPr>
          <w:color w:val="000000"/>
          <w:sz w:val="28"/>
          <w:szCs w:val="28"/>
        </w:rPr>
        <w:lastRenderedPageBreak/>
        <w:t>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D3B7E" w:rsidRDefault="00AD3B7E">
      <w:pPr>
        <w:jc w:val="both"/>
      </w:pPr>
      <w:r>
        <w:rPr>
          <w:color w:val="000000"/>
          <w:sz w:val="28"/>
          <w:szCs w:val="28"/>
        </w:rPr>
        <w:tab/>
        <w:t>Выполнение мероприятий 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– отдел по физической культуре и спорту администрации муниципального образования Кореновский район, которое: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1 августа 2014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года № 1249 «Об утверждении Порядка принятия решения о разработке, формировании, реализации и оценке эффективности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lastRenderedPageBreak/>
        <w:t>реализации муниципальных программ муниципального образования Кореновский район».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 w:rsidR="00AD3B7E" w:rsidRDefault="00AD3B7E">
      <w:pPr>
        <w:widowControl/>
        <w:autoSpaceDE w:val="0"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widowControl/>
        <w:autoSpaceDE w:val="0"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AD3B7E">
      <w:pPr>
        <w:widowControl/>
        <w:autoSpaceDE w:val="0"/>
        <w:spacing w:line="100" w:lineRule="atLeast"/>
        <w:jc w:val="both"/>
        <w:sectPr w:rsidR="00AD3B7E">
          <w:headerReference w:type="default" r:id="rId7"/>
          <w:headerReference w:type="first" r:id="rId8"/>
          <w:pgSz w:w="11906" w:h="16838"/>
          <w:pgMar w:top="1410" w:right="567" w:bottom="720" w:left="1701" w:header="720" w:footer="720" w:gutter="0"/>
          <w:pgNumType w:start="1"/>
          <w:cols w:space="720"/>
          <w:titlePg/>
          <w:docGrid w:linePitch="360" w:charSpace="8192"/>
        </w:sect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  Е.А. Еремин</w:t>
      </w:r>
    </w:p>
    <w:p w:rsidR="00AD3B7E" w:rsidRDefault="00AD3B7E">
      <w:pPr>
        <w:pageBreakBefore/>
        <w:ind w:left="9356"/>
        <w:jc w:val="center"/>
      </w:pPr>
      <w:r>
        <w:rPr>
          <w:rFonts w:cs="Times New Roman"/>
          <w:sz w:val="28"/>
          <w:szCs w:val="28"/>
        </w:rPr>
        <w:lastRenderedPageBreak/>
        <w:t>ПРИЛОЖЕНИЕ № 1</w:t>
      </w:r>
    </w:p>
    <w:p w:rsidR="00AD3B7E" w:rsidRDefault="00AD3B7E">
      <w:pPr>
        <w:ind w:left="9356"/>
        <w:jc w:val="center"/>
      </w:pPr>
      <w:r>
        <w:rPr>
          <w:rFonts w:cs="Times New Roman"/>
          <w:sz w:val="28"/>
          <w:szCs w:val="28"/>
        </w:rPr>
        <w:t>к паспорту муниципальной программы</w:t>
      </w:r>
    </w:p>
    <w:p w:rsidR="00AD3B7E" w:rsidRDefault="00AD3B7E">
      <w:pPr>
        <w:autoSpaceDE w:val="0"/>
        <w:spacing w:line="100" w:lineRule="atLeast"/>
        <w:ind w:left="9356"/>
        <w:jc w:val="center"/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»</w:t>
      </w:r>
    </w:p>
    <w:p w:rsidR="00AD3B7E" w:rsidRDefault="00AD3B7E">
      <w:pPr>
        <w:jc w:val="center"/>
      </w:pPr>
      <w:r>
        <w:rPr>
          <w:rFonts w:cs="Times New Roman"/>
          <w:sz w:val="28"/>
          <w:szCs w:val="28"/>
        </w:rPr>
        <w:t>ЦЕЛИ,</w:t>
      </w:r>
    </w:p>
    <w:p w:rsidR="00AD3B7E" w:rsidRDefault="00AD3B7E">
      <w:pPr>
        <w:jc w:val="center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муниципальной программы</w:t>
      </w:r>
    </w:p>
    <w:p w:rsidR="00AD3B7E" w:rsidRDefault="00AD3B7E">
      <w:pPr>
        <w:jc w:val="center"/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»</w:t>
      </w:r>
    </w:p>
    <w:p w:rsidR="00AD3B7E" w:rsidRDefault="00AD3B7E">
      <w:pPr>
        <w:jc w:val="center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889"/>
        <w:gridCol w:w="356"/>
        <w:gridCol w:w="901"/>
        <w:gridCol w:w="658"/>
        <w:gridCol w:w="932"/>
        <w:gridCol w:w="60"/>
        <w:gridCol w:w="1418"/>
        <w:gridCol w:w="337"/>
        <w:gridCol w:w="797"/>
        <w:gridCol w:w="223"/>
        <w:gridCol w:w="1020"/>
        <w:gridCol w:w="1140"/>
        <w:gridCol w:w="1189"/>
      </w:tblGrid>
      <w:tr w:rsidR="00865ADE">
        <w:tc>
          <w:tcPr>
            <w:tcW w:w="709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AD3B7E" w:rsidRDefault="00AD3B7E">
            <w:pPr>
              <w:jc w:val="center"/>
            </w:pP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5245" w:type="dxa"/>
            <w:gridSpan w:val="2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Единица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t>статус</w:t>
            </w:r>
          </w:p>
        </w:tc>
        <w:tc>
          <w:tcPr>
            <w:tcW w:w="6124" w:type="dxa"/>
            <w:gridSpan w:val="7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865ADE">
        <w:tc>
          <w:tcPr>
            <w:tcW w:w="709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5245" w:type="dxa"/>
            <w:gridSpan w:val="2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t>2027 год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t>2028 год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9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bCs/>
                <w:sz w:val="28"/>
                <w:szCs w:val="28"/>
              </w:rPr>
              <w:t>Развитие физической культуры и спорта в муниципальном образовании Кореновский район на 2024-2028 годы</w:t>
            </w:r>
            <w:r>
              <w:rPr>
                <w:rFonts w:ascii="TimesNewRomanPSMT" w:eastAsia="Times New Roman" w:hAnsi="TimesNewRomanPSMT" w:cs="TimesNewRomanPSMT"/>
                <w:color w:val="000000"/>
                <w:lang w:eastAsia="ru-RU"/>
              </w:rPr>
              <w:t>»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1.</w:t>
            </w: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jc w:val="center"/>
            </w:pPr>
            <w:r>
              <w:t>Подпрограмма: «</w:t>
            </w:r>
            <w:r>
              <w:rPr>
                <w:rFonts w:cs="Times New Roman"/>
                <w:b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  <w:r>
              <w:rPr>
                <w:rFonts w:cs="Times New Roman"/>
                <w:color w:val="000000"/>
                <w:lang w:bidi="ar-SA"/>
              </w:rPr>
              <w:t>»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  <w:r>
              <w:t>1.1</w:t>
            </w: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pStyle w:val="Textbody"/>
              <w:spacing w:after="0"/>
              <w:jc w:val="both"/>
            </w:pPr>
            <w:r>
              <w:rPr>
                <w:rFonts w:cs="Times New Roman"/>
              </w:rPr>
              <w:t xml:space="preserve">Цель: </w:t>
            </w:r>
            <w:r>
              <w:rPr>
                <w:rFonts w:cs="Times New Roman"/>
                <w:sz w:val="28"/>
                <w:szCs w:val="28"/>
              </w:rPr>
              <w:t xml:space="preserve"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  <w:r>
              <w:t>1.2</w:t>
            </w: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  <w:rPr>
                <w:rFonts w:cs="Times New Roman"/>
              </w:rPr>
            </w:pP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1.3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Целевые показатели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3B7E" w:rsidRDefault="00AD3B7E">
            <w:pPr>
              <w:pStyle w:val="aff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1.3.1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 xml:space="preserve">Доля граждан, систематически занимающихся физической </w:t>
            </w:r>
            <w:r>
              <w:rPr>
                <w:color w:val="000000"/>
                <w:sz w:val="20"/>
              </w:rPr>
              <w:lastRenderedPageBreak/>
              <w:t>культурой и спортом, в общей численности населения в возрасте 3-79 лет, 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lastRenderedPageBreak/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lastRenderedPageBreak/>
              <w:t>1.3.2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  <w:sz w:val="20"/>
              </w:rPr>
              <w:t>Количество учащихся спортивных школ, получающих стипендию,  (средний показатель в квартал).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Человек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snapToGrid w:val="0"/>
              <w:jc w:val="center"/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 w:rsidP="00843E5C">
            <w:pPr>
              <w:pStyle w:val="aff"/>
              <w:jc w:val="center"/>
            </w:pPr>
            <w:r>
              <w:t>1.3.</w:t>
            </w:r>
            <w:r w:rsidR="00843E5C">
              <w:t>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чел.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Человек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85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90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95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100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843E5C">
            <w:pPr>
              <w:pStyle w:val="aff"/>
              <w:jc w:val="center"/>
            </w:pPr>
            <w:r>
              <w:t>1.3.</w:t>
            </w:r>
            <w:r w:rsidR="00843E5C">
              <w:t>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Количество подготовленных спортсменов-разрядников, чел.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900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1000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1200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1250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843E5C">
            <w:pPr>
              <w:pStyle w:val="aff"/>
              <w:jc w:val="center"/>
            </w:pPr>
            <w:r>
              <w:t>1.3.5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Количество физкультурно-спортивных клубов по месту жительства, работы граждан, шт.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center"/>
              <w:rPr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64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65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66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67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70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843E5C">
            <w:pPr>
              <w:pStyle w:val="aff"/>
              <w:jc w:val="center"/>
            </w:pPr>
            <w:r>
              <w:t>1.3.6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 xml:space="preserve">Доля </w:t>
            </w:r>
            <w:proofErr w:type="gramStart"/>
            <w:r>
              <w:rPr>
                <w:color w:val="000000"/>
                <w:sz w:val="20"/>
              </w:rPr>
              <w:t>зарегистрированных</w:t>
            </w:r>
            <w:proofErr w:type="gramEnd"/>
            <w:r>
              <w:rPr>
                <w:color w:val="000000"/>
                <w:sz w:val="20"/>
              </w:rPr>
              <w:t xml:space="preserve"> на сайте ГТО относительно общего числа населения,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40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A62984">
            <w:pPr>
              <w:pStyle w:val="aff"/>
              <w:jc w:val="center"/>
            </w:pPr>
            <w:r>
              <w:t>1.3.</w:t>
            </w:r>
            <w:r w:rsidR="00A62984">
              <w:t>7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37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A62984">
            <w:pPr>
              <w:pStyle w:val="aff"/>
              <w:jc w:val="center"/>
            </w:pPr>
            <w:r>
              <w:t>1.3.</w:t>
            </w:r>
            <w:r w:rsidR="00A62984">
              <w:t>8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Доля выполнивших на знаки отличия ГТО относительно числа принявших участие в выполнении нормативов ГТО,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53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A62984">
            <w:pPr>
              <w:pStyle w:val="aff"/>
              <w:jc w:val="center"/>
            </w:pPr>
            <w:r>
              <w:t>1.3.</w:t>
            </w:r>
            <w:r w:rsidR="00A62984">
              <w:t>9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Уровень обеспеченности спортивными сооружениями,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61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62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62,5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63,0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2</w:t>
            </w: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ind w:right="40"/>
            </w:pPr>
            <w:r>
              <w:t xml:space="preserve">Подпрограмма: </w:t>
            </w:r>
            <w:r>
              <w:rPr>
                <w:rFonts w:cs="Nimbus Roman No9 L"/>
                <w:bCs/>
              </w:rPr>
              <w:t>«Меры социальной поддержки работников физической культуры и спорта в муниципальном образовании Кореновский район на 2024-2028 годы»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pStyle w:val="aff"/>
              <w:jc w:val="both"/>
            </w:pPr>
            <w:r>
              <w:t xml:space="preserve">Цель: </w:t>
            </w:r>
            <w:r>
              <w:rPr>
                <w:rFonts w:cs="Times New Roman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</w:t>
            </w:r>
            <w:r>
              <w:t>.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</w:p>
        </w:tc>
        <w:tc>
          <w:tcPr>
            <w:tcW w:w="13920" w:type="dxa"/>
            <w:gridSpan w:val="13"/>
            <w:shd w:val="clear" w:color="auto" w:fill="auto"/>
          </w:tcPr>
          <w:p w:rsidR="00AD3B7E" w:rsidRDefault="00AD3B7E">
            <w:pPr>
              <w:pStyle w:val="aff"/>
              <w:jc w:val="both"/>
            </w:pPr>
            <w:r>
              <w:t xml:space="preserve">Задачи: </w:t>
            </w:r>
            <w:r>
              <w:rPr>
                <w:rFonts w:eastAsia="Times New Roman" w:cs="Times New Roman"/>
              </w:rPr>
              <w:t>Обеспечение социальной</w:t>
            </w:r>
            <w:r>
              <w:rPr>
                <w:rStyle w:val="af"/>
                <w:rFonts w:eastAsia="Times New Roman" w:cs="Times New Roman"/>
                <w:color w:val="000000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2.1.</w:t>
            </w:r>
          </w:p>
        </w:tc>
        <w:tc>
          <w:tcPr>
            <w:tcW w:w="4889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 xml:space="preserve">Доля граждан, систематически занимающихся физической культурой и спортом, в общей численности населения в возрасте  3-79 лет, 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2.2</w:t>
            </w:r>
          </w:p>
        </w:tc>
        <w:tc>
          <w:tcPr>
            <w:tcW w:w="4889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район, чел.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AD3B7E" w:rsidRDefault="00AD3B7E">
            <w:pPr>
              <w:pStyle w:val="Standard"/>
              <w:snapToGrid w:val="0"/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9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9</w:t>
            </w:r>
          </w:p>
        </w:tc>
      </w:tr>
    </w:tbl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AD3B7E">
      <w:pPr>
        <w:widowControl/>
        <w:autoSpaceDE w:val="0"/>
        <w:spacing w:line="100" w:lineRule="atLeast"/>
        <w:jc w:val="both"/>
        <w:sectPr w:rsidR="00AD3B7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76" w:right="1134" w:bottom="843" w:left="1134" w:header="720" w:footer="567" w:gutter="0"/>
          <w:pgNumType w:start="1"/>
          <w:cols w:space="720"/>
          <w:titlePg/>
          <w:docGrid w:linePitch="360" w:charSpace="-4097"/>
        </w:sect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Е.А.Еремин</w:t>
      </w:r>
    </w:p>
    <w:tbl>
      <w:tblPr>
        <w:tblW w:w="0" w:type="auto"/>
        <w:tblInd w:w="3" w:type="dxa"/>
        <w:tblLayout w:type="fixed"/>
        <w:tblLook w:val="0000"/>
      </w:tblPr>
      <w:tblGrid>
        <w:gridCol w:w="4919"/>
        <w:gridCol w:w="4919"/>
      </w:tblGrid>
      <w:tr w:rsidR="00AD3B7E">
        <w:trPr>
          <w:trHeight w:val="1950"/>
        </w:trPr>
        <w:tc>
          <w:tcPr>
            <w:tcW w:w="4919" w:type="dxa"/>
            <w:shd w:val="clear" w:color="auto" w:fill="auto"/>
          </w:tcPr>
          <w:p w:rsidR="00AD3B7E" w:rsidRDefault="00AD3B7E">
            <w:pPr>
              <w:suppressAutoHyphens w:val="0"/>
              <w:snapToGrid w:val="0"/>
              <w:jc w:val="both"/>
            </w:pPr>
          </w:p>
        </w:tc>
        <w:tc>
          <w:tcPr>
            <w:tcW w:w="491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П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РИЛОЖЕНИЕ №1</w:t>
            </w:r>
          </w:p>
          <w:p w:rsidR="00AD3B7E" w:rsidRDefault="00AD3B7E">
            <w:pPr>
              <w:ind w:firstLine="360"/>
              <w:jc w:val="center"/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 w:bidi="ar-SA"/>
              </w:rPr>
              <w:t xml:space="preserve">к муниципальной программе </w:t>
            </w:r>
          </w:p>
          <w:p w:rsidR="00E25091" w:rsidRDefault="00AD3B7E" w:rsidP="00E25091">
            <w:pPr>
              <w:ind w:firstLine="360"/>
              <w:jc w:val="center"/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 w:bidi="ar-SA"/>
              </w:rPr>
              <w:t>«Развитие физической культуры и спорта муниципального образования Кореновский район» на 2024-2028 годы</w:t>
            </w:r>
          </w:p>
        </w:tc>
      </w:tr>
    </w:tbl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jc w:val="center"/>
      </w:pPr>
      <w:r>
        <w:rPr>
          <w:rFonts w:cs="Times New Roman"/>
          <w:sz w:val="28"/>
          <w:szCs w:val="28"/>
        </w:rPr>
        <w:t>Паспорт</w:t>
      </w:r>
    </w:p>
    <w:p w:rsidR="00AD3B7E" w:rsidRDefault="00387F65">
      <w:pPr>
        <w:jc w:val="center"/>
      </w:pPr>
      <w:r>
        <w:rPr>
          <w:rFonts w:cs="Times New Roman"/>
          <w:sz w:val="28"/>
          <w:szCs w:val="28"/>
        </w:rPr>
        <w:t>подпрограммы</w:t>
      </w:r>
      <w:r w:rsidR="00AD3B7E">
        <w:rPr>
          <w:rFonts w:cs="Times New Roman"/>
          <w:sz w:val="28"/>
          <w:szCs w:val="28"/>
        </w:rPr>
        <w:t xml:space="preserve"> «</w:t>
      </w:r>
      <w:r w:rsidR="00AD3B7E"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 w:rsidR="00AD3B7E">
        <w:rPr>
          <w:rFonts w:ascii="TimesNewRomanPSMT" w:eastAsia="Times New Roman" w:hAnsi="TimesNewRomanPSMT" w:cs="TimesNewRomanPSMT"/>
          <w:color w:val="000000"/>
          <w:lang w:eastAsia="ru-RU"/>
        </w:rPr>
        <w:t>»</w:t>
      </w:r>
    </w:p>
    <w:p w:rsidR="00AD3B7E" w:rsidRDefault="00AD3B7E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67"/>
        <w:gridCol w:w="5956"/>
      </w:tblGrid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 w:rsidP="00387F65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Координаторы подпрограммы программы</w:t>
            </w:r>
          </w:p>
        </w:tc>
        <w:tc>
          <w:tcPr>
            <w:tcW w:w="5956" w:type="dxa"/>
            <w:shd w:val="clear" w:color="auto" w:fill="auto"/>
            <w:vAlign w:val="bottom"/>
          </w:tcPr>
          <w:p w:rsidR="00AD3B7E" w:rsidRDefault="00AD3B7E">
            <w:pPr>
              <w:pStyle w:val="aff"/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6" w:type="dxa"/>
            <w:shd w:val="clear" w:color="auto" w:fill="auto"/>
            <w:vAlign w:val="center"/>
          </w:tcPr>
          <w:p w:rsidR="00AD3B7E" w:rsidRDefault="00AD3B7E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6" w:type="dxa"/>
            <w:shd w:val="clear" w:color="auto" w:fill="auto"/>
            <w:vAlign w:val="center"/>
          </w:tcPr>
          <w:p w:rsidR="00AD3B7E" w:rsidRDefault="00AD3B7E">
            <w:pPr>
              <w:pStyle w:val="Textbody"/>
              <w:spacing w:after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  <w:p w:rsidR="00AD3B7E" w:rsidRDefault="00AD3B7E">
            <w:pPr>
              <w:tabs>
                <w:tab w:val="left" w:pos="567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6" w:type="dxa"/>
            <w:shd w:val="clear" w:color="auto" w:fill="auto"/>
            <w:vAlign w:val="center"/>
          </w:tcPr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cs="Times New Roman"/>
              </w:rPr>
              <w:t>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lastRenderedPageBreak/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 w:rsidR="00AD3B7E" w:rsidRDefault="00AD3B7E">
            <w:pPr>
              <w:pStyle w:val="a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lastRenderedPageBreak/>
              <w:t>Перечень ц</w:t>
            </w:r>
            <w:r w:rsidR="00387F65"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елевых показателей 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6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</w:rPr>
              <w:t xml:space="preserve">Доля граждан, систематически занимающихся физической культурой и спортом, в общей численности населения в возрасте 3-79 лет, 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</w:rPr>
              <w:t>Количество учащихся спортивных школ, получающих стипендию,  (средний показатель в квартал).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</w:rPr>
              <w:t xml:space="preserve"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</w:rPr>
              <w:t xml:space="preserve">Количество подготовленных спортсменов-разрядников, 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</w:rPr>
              <w:t>Количество физкультурно-спортивных клубов по месту жительства, работы граждан,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</w:rPr>
              <w:t xml:space="preserve">Доля </w:t>
            </w:r>
            <w:proofErr w:type="gramStart"/>
            <w:r>
              <w:rPr>
                <w:color w:val="000000"/>
              </w:rPr>
              <w:t>зарегистрированных</w:t>
            </w:r>
            <w:proofErr w:type="gramEnd"/>
            <w:r>
              <w:rPr>
                <w:color w:val="000000"/>
              </w:rPr>
              <w:t xml:space="preserve"> на сайте ГТО относительно общего числа населения, 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</w:rPr>
              <w:t>Доля принявших участие в выполнении нормативов, ГТО относительно общего числа населения,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</w:rPr>
              <w:t>Доля выполнивших на знаки отличия ГТО относительно числа принявших участие в выполнении нормативов ГТО,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</w:rPr>
              <w:t>Уровень обеспеченности спортивными сооружениями.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 w:rsidP="00387F65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5956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  <w:sz w:val="20"/>
              </w:rPr>
              <w:t>2024-2028 годы, этапы реализации подпрограммы не выделяются</w:t>
            </w:r>
          </w:p>
        </w:tc>
      </w:tr>
      <w:tr w:rsidR="00865ADE">
        <w:trPr>
          <w:trHeight w:val="1907"/>
        </w:trPr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Объемы бюджетных ассигнований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956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  <w:sz w:val="20"/>
              </w:rPr>
              <w:t>Общий объем финансирования подпрограммы составляет 15191,0 тыс</w:t>
            </w:r>
            <w:proofErr w:type="gramStart"/>
            <w:r>
              <w:rPr>
                <w:rFonts w:cs="Times New Roman"/>
                <w:sz w:val="20"/>
              </w:rPr>
              <w:t>.р</w:t>
            </w:r>
            <w:proofErr w:type="gramEnd"/>
            <w:r>
              <w:rPr>
                <w:rFonts w:cs="Times New Roman"/>
                <w:sz w:val="20"/>
              </w:rPr>
              <w:t xml:space="preserve">уб., в том числе за счет бюджета муниципального образования Кореновский район: 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  <w:sz w:val="20"/>
              </w:rPr>
              <w:t xml:space="preserve">В 2024 году – всего 10595.2 </w:t>
            </w:r>
            <w:proofErr w:type="spellStart"/>
            <w:r>
              <w:rPr>
                <w:rFonts w:cs="Times New Roman"/>
                <w:sz w:val="20"/>
              </w:rPr>
              <w:t>тыс</w:t>
            </w:r>
            <w:proofErr w:type="gramStart"/>
            <w:r>
              <w:rPr>
                <w:rFonts w:cs="Times New Roman"/>
                <w:sz w:val="20"/>
              </w:rPr>
              <w:t>.р</w:t>
            </w:r>
            <w:proofErr w:type="gramEnd"/>
            <w:r>
              <w:rPr>
                <w:rFonts w:cs="Times New Roman"/>
                <w:sz w:val="20"/>
              </w:rPr>
              <w:t>уб</w:t>
            </w:r>
            <w:proofErr w:type="spellEnd"/>
            <w:r>
              <w:rPr>
                <w:rFonts w:cs="Times New Roman"/>
                <w:sz w:val="20"/>
              </w:rPr>
              <w:t xml:space="preserve">, из них районный бюджет, 9199.4 </w:t>
            </w:r>
            <w:proofErr w:type="spellStart"/>
            <w:r>
              <w:rPr>
                <w:rFonts w:cs="Times New Roman"/>
                <w:sz w:val="20"/>
              </w:rPr>
              <w:t>тыс.руб</w:t>
            </w:r>
            <w:proofErr w:type="spellEnd"/>
            <w:r>
              <w:rPr>
                <w:rFonts w:cs="Times New Roman"/>
                <w:sz w:val="20"/>
              </w:rPr>
              <w:t>; краевой бюджет -</w:t>
            </w:r>
            <w:r>
              <w:rPr>
                <w:rFonts w:cs="Times New Roman"/>
                <w:sz w:val="20"/>
                <w:szCs w:val="20"/>
              </w:rPr>
              <w:t>1395,8 тыс.руб.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  <w:sz w:val="20"/>
              </w:rPr>
              <w:t xml:space="preserve">В 2025 году –2195.8 т.р. из них </w:t>
            </w:r>
            <w:proofErr w:type="spellStart"/>
            <w:r>
              <w:rPr>
                <w:rFonts w:cs="Times New Roman"/>
                <w:sz w:val="20"/>
              </w:rPr>
              <w:t>район</w:t>
            </w:r>
            <w:proofErr w:type="gramStart"/>
            <w:r>
              <w:rPr>
                <w:rFonts w:cs="Times New Roman"/>
                <w:sz w:val="20"/>
              </w:rPr>
              <w:t>.б</w:t>
            </w:r>
            <w:proofErr w:type="gramEnd"/>
            <w:r>
              <w:rPr>
                <w:rFonts w:cs="Times New Roman"/>
                <w:sz w:val="20"/>
              </w:rPr>
              <w:t>юдж</w:t>
            </w:r>
            <w:proofErr w:type="spellEnd"/>
            <w:r>
              <w:rPr>
                <w:rFonts w:cs="Times New Roman"/>
                <w:sz w:val="20"/>
              </w:rPr>
              <w:t xml:space="preserve">.- 800 </w:t>
            </w:r>
            <w:proofErr w:type="spellStart"/>
            <w:r>
              <w:rPr>
                <w:rFonts w:cs="Times New Roman"/>
                <w:sz w:val="20"/>
              </w:rPr>
              <w:t>тыс.руб</w:t>
            </w:r>
            <w:proofErr w:type="spellEnd"/>
            <w:r>
              <w:rPr>
                <w:rFonts w:cs="Times New Roman"/>
                <w:sz w:val="20"/>
              </w:rPr>
              <w:t>;, краевой бюджет- 1395,8т.р.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  <w:sz w:val="20"/>
              </w:rPr>
              <w:t xml:space="preserve">В 2026 году – 800 </w:t>
            </w:r>
            <w:proofErr w:type="spellStart"/>
            <w:r>
              <w:rPr>
                <w:rFonts w:cs="Times New Roman"/>
                <w:sz w:val="20"/>
              </w:rPr>
              <w:t>тыс</w:t>
            </w:r>
            <w:proofErr w:type="gramStart"/>
            <w:r>
              <w:rPr>
                <w:rFonts w:cs="Times New Roman"/>
                <w:sz w:val="20"/>
              </w:rPr>
              <w:t>.р</w:t>
            </w:r>
            <w:proofErr w:type="gramEnd"/>
            <w:r>
              <w:rPr>
                <w:rFonts w:cs="Times New Roman"/>
                <w:sz w:val="20"/>
              </w:rPr>
              <w:t>уб</w:t>
            </w:r>
            <w:proofErr w:type="spellEnd"/>
            <w:r>
              <w:rPr>
                <w:rFonts w:cs="Times New Roman"/>
                <w:sz w:val="20"/>
              </w:rPr>
              <w:t>;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  <w:sz w:val="20"/>
              </w:rPr>
              <w:t xml:space="preserve">В 2027 году – 800 </w:t>
            </w:r>
            <w:proofErr w:type="spellStart"/>
            <w:r>
              <w:rPr>
                <w:rFonts w:cs="Times New Roman"/>
                <w:sz w:val="20"/>
              </w:rPr>
              <w:t>тыс</w:t>
            </w:r>
            <w:proofErr w:type="gramStart"/>
            <w:r>
              <w:rPr>
                <w:rFonts w:cs="Times New Roman"/>
                <w:sz w:val="20"/>
              </w:rPr>
              <w:t>.р</w:t>
            </w:r>
            <w:proofErr w:type="gramEnd"/>
            <w:r>
              <w:rPr>
                <w:rFonts w:cs="Times New Roman"/>
                <w:sz w:val="20"/>
              </w:rPr>
              <w:t>уб</w:t>
            </w:r>
            <w:proofErr w:type="spellEnd"/>
            <w:r>
              <w:rPr>
                <w:rFonts w:cs="Times New Roman"/>
                <w:sz w:val="20"/>
              </w:rPr>
              <w:t>;</w:t>
            </w:r>
          </w:p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  <w:sz w:val="20"/>
              </w:rPr>
              <w:t>В 2028 году – 800 тыс</w:t>
            </w:r>
            <w:proofErr w:type="gramStart"/>
            <w:r>
              <w:rPr>
                <w:rFonts w:cs="Times New Roman"/>
                <w:sz w:val="20"/>
              </w:rPr>
              <w:t>.р</w:t>
            </w:r>
            <w:proofErr w:type="gramEnd"/>
            <w:r>
              <w:rPr>
                <w:rFonts w:cs="Times New Roman"/>
                <w:sz w:val="20"/>
              </w:rPr>
              <w:t>уб.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Контр</w:t>
            </w:r>
            <w:r w:rsidR="00387F65"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оль за</w:t>
            </w:r>
            <w:proofErr w:type="gramEnd"/>
            <w:r w:rsidR="00387F65"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 выполнением 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 подпрограммы</w:t>
            </w:r>
          </w:p>
        </w:tc>
        <w:tc>
          <w:tcPr>
            <w:tcW w:w="5956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0"/>
              </w:rPr>
              <w:t>Администрация муниципального образования Кореновский район</w:t>
            </w:r>
          </w:p>
        </w:tc>
      </w:tr>
    </w:tbl>
    <w:p w:rsidR="00AD3B7E" w:rsidRDefault="00AD3B7E">
      <w:pPr>
        <w:jc w:val="center"/>
      </w:pPr>
    </w:p>
    <w:p w:rsidR="00AD3B7E" w:rsidRDefault="00AD3B7E">
      <w:pPr>
        <w:jc w:val="center"/>
      </w:pPr>
      <w:r>
        <w:rPr>
          <w:rStyle w:val="6"/>
          <w:sz w:val="28"/>
          <w:szCs w:val="28"/>
        </w:rPr>
        <w:t xml:space="preserve">1. </w:t>
      </w:r>
      <w:r>
        <w:rPr>
          <w:rStyle w:val="6"/>
          <w:rFonts w:ascii="TimesNewRomanPSMT" w:hAnsi="TimesNewRomanPSMT" w:cs="TimesNewRomanPSMT"/>
          <w:color w:val="000000"/>
          <w:spacing w:val="-2"/>
          <w:sz w:val="28"/>
          <w:szCs w:val="28"/>
        </w:rPr>
        <w:t>Х</w:t>
      </w:r>
      <w:r>
        <w:rPr>
          <w:rFonts w:ascii="TimesNewRomanPSMT" w:hAnsi="TimesNewRomanPSMT" w:cs="TimesNewRomanPSMT"/>
          <w:sz w:val="28"/>
        </w:rPr>
        <w:t xml:space="preserve">арактеристика текущего состояния и прогноз развития </w:t>
      </w:r>
      <w:proofErr w:type="gramStart"/>
      <w:r>
        <w:rPr>
          <w:rFonts w:ascii="TimesNewRomanPSMT" w:hAnsi="TimesNewRomanPSMT" w:cs="TimesNewRomanPSMT"/>
          <w:sz w:val="28"/>
        </w:rPr>
        <w:t>соответствующей</w:t>
      </w:r>
      <w:proofErr w:type="gramEnd"/>
    </w:p>
    <w:p w:rsidR="00AD3B7E" w:rsidRDefault="00AD3B7E">
      <w:pPr>
        <w:jc w:val="center"/>
      </w:pPr>
      <w:r>
        <w:rPr>
          <w:rFonts w:ascii="TimesNewRomanPSMT" w:hAnsi="TimesNewRomanPSMT" w:cs="TimesNewRomanPSMT"/>
          <w:sz w:val="28"/>
          <w:szCs w:val="28"/>
        </w:rPr>
        <w:t>сферы реализации подпрограммы</w:t>
      </w:r>
    </w:p>
    <w:p w:rsidR="00AD3B7E" w:rsidRDefault="00AD3B7E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AD3B7E" w:rsidRDefault="00AD3B7E">
      <w:pPr>
        <w:autoSpaceDE w:val="0"/>
        <w:spacing w:line="100" w:lineRule="atLeast"/>
        <w:jc w:val="both"/>
      </w:pPr>
      <w:r>
        <w:rPr>
          <w:rFonts w:cs="Times New Roman"/>
          <w:color w:val="000000"/>
          <w:sz w:val="28"/>
          <w:szCs w:val="28"/>
        </w:rPr>
        <w:tab/>
      </w:r>
      <w:r w:rsidR="00387F65">
        <w:rPr>
          <w:rFonts w:ascii="TimesNewRomanPSMT" w:eastAsia="Times New Roman" w:hAnsi="TimesNewRomanPSMT" w:cs="TimesNewRomanPSMT"/>
          <w:sz w:val="28"/>
          <w:szCs w:val="28"/>
        </w:rPr>
        <w:t>Реализация под</w:t>
      </w:r>
      <w:r>
        <w:rPr>
          <w:rFonts w:ascii="TimesNewRomanPSMT" w:eastAsia="Times New Roman" w:hAnsi="TimesNewRomanPSMT" w:cs="TimesNewRomanPSMT"/>
          <w:sz w:val="28"/>
          <w:szCs w:val="28"/>
        </w:rPr>
        <w:t>программы «</w:t>
      </w:r>
      <w:r>
        <w:rPr>
          <w:rFonts w:eastAsia="Times New Roman"/>
          <w:sz w:val="28"/>
          <w:szCs w:val="28"/>
          <w:shd w:val="clear" w:color="auto" w:fill="FFFFFF"/>
          <w:lang w:eastAsia="ar-SA" w:bidi="ar-SA"/>
        </w:rPr>
        <w:t xml:space="preserve">Развитие физической культуры и </w:t>
      </w:r>
      <w:r w:rsidR="00387F65">
        <w:rPr>
          <w:rFonts w:eastAsia="Times New Roman"/>
          <w:sz w:val="28"/>
          <w:szCs w:val="28"/>
          <w:shd w:val="clear" w:color="auto" w:fill="FFFFFF"/>
          <w:lang w:eastAsia="ar-SA" w:bidi="ar-SA"/>
        </w:rPr>
        <w:t xml:space="preserve">массового </w:t>
      </w:r>
      <w:r>
        <w:rPr>
          <w:rFonts w:eastAsia="Times New Roman"/>
          <w:sz w:val="28"/>
          <w:szCs w:val="28"/>
          <w:shd w:val="clear" w:color="auto" w:fill="FFFFFF"/>
          <w:lang w:eastAsia="ar-SA" w:bidi="ar-SA"/>
        </w:rPr>
        <w:t>спорта муниципального образования Кореновский район» на 2024-2028 годы</w:t>
      </w:r>
      <w:r w:rsidR="00387F65">
        <w:rPr>
          <w:rFonts w:ascii="TimesNewRomanPSMT" w:eastAsia="Times New Roman" w:hAnsi="TimesNewRomanPSMT" w:cs="TimesNewRomanPSMT"/>
          <w:sz w:val="28"/>
          <w:szCs w:val="28"/>
        </w:rPr>
        <w:t>» (далее — под</w:t>
      </w:r>
      <w:r>
        <w:rPr>
          <w:rFonts w:ascii="TimesNewRomanPSMT" w:eastAsia="Times New Roman" w:hAnsi="TimesNewRomanPSMT" w:cs="TimesNewRomanPSMT"/>
          <w:sz w:val="28"/>
          <w:szCs w:val="28"/>
        </w:rPr>
        <w:t xml:space="preserve">программа) направлена на создание условий для обеспечения </w:t>
      </w:r>
      <w:r>
        <w:rPr>
          <w:rFonts w:ascii="TimesNewRomanPSMT" w:eastAsia="Times New Roman" w:hAnsi="TimesNewRomanPSMT" w:cs="TimesNewRomanPSMT"/>
          <w:sz w:val="28"/>
          <w:szCs w:val="28"/>
        </w:rPr>
        <w:lastRenderedPageBreak/>
        <w:t xml:space="preserve">сбалансированного экономического роста муниципального образования Кореновский район.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Численность населения, систематически занимающегося физической культурой и спортом, составила около 49730 человек, что в процентном отношении к населению района в возрасте 3-79 лет составляет 62,8%. Проведено более 1500 мероприятий среди детей, подростков, молодежи и старшего поколения.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ДЮСШ МО Кореновский район и МАУ ДО СШ «Аллигатор» МО Кореновский район. В спортивных школах развивается 24 вида спорта, занимается 2229 спортсменов.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64 спортивных клуба по месту жительства, где занимается более 6000 человека, в том числе и люди с ограниченными возможностями здоровья.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В 2023 году доля инвалидов, занимающихся физической культурой и спортом, составила 22,2% от общего числа инвалидов.</w:t>
      </w:r>
    </w:p>
    <w:p w:rsidR="00AD3B7E" w:rsidRDefault="00AD3B7E">
      <w:pPr>
        <w:pStyle w:val="Textbody"/>
        <w:spacing w:after="0"/>
        <w:ind w:firstLine="825"/>
        <w:jc w:val="both"/>
      </w:pP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Кореновском</w:t>
      </w:r>
      <w:proofErr w:type="gramEnd"/>
      <w:r>
        <w:rPr>
          <w:rFonts w:cs="Times New Roman"/>
          <w:sz w:val="28"/>
          <w:szCs w:val="28"/>
        </w:rPr>
        <w:t xml:space="preserve"> районе активно реализуется Всероссийский физкультурно-спортивный комплекс «Готов к труду и обороне» (ГТО).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Всего в районе 188 спортивных сооружений.. На средства муниципального бюджета построены: спортивные площадки, баскетбольная площадка на центральном стадионе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 xml:space="preserve">. Кореновска, игровые площадки на территории школ в х. </w:t>
      </w:r>
      <w:proofErr w:type="spellStart"/>
      <w:r>
        <w:rPr>
          <w:rFonts w:cs="Times New Roman"/>
          <w:sz w:val="28"/>
          <w:szCs w:val="28"/>
        </w:rPr>
        <w:t>Бураковском</w:t>
      </w:r>
      <w:proofErr w:type="spellEnd"/>
      <w:r>
        <w:rPr>
          <w:rFonts w:cs="Times New Roman"/>
          <w:sz w:val="28"/>
          <w:szCs w:val="28"/>
        </w:rPr>
        <w:t xml:space="preserve"> (СОШ № 9) </w:t>
      </w:r>
      <w:proofErr w:type="spellStart"/>
      <w:r>
        <w:rPr>
          <w:rFonts w:cs="Times New Roman"/>
          <w:sz w:val="28"/>
          <w:szCs w:val="28"/>
        </w:rPr>
        <w:t>иг</w:t>
      </w:r>
      <w:proofErr w:type="spellEnd"/>
      <w:r>
        <w:rPr>
          <w:rFonts w:cs="Times New Roman"/>
          <w:sz w:val="28"/>
          <w:szCs w:val="28"/>
        </w:rPr>
        <w:t>. </w:t>
      </w:r>
      <w:proofErr w:type="gramStart"/>
      <w:r>
        <w:rPr>
          <w:rFonts w:cs="Times New Roman"/>
          <w:sz w:val="28"/>
          <w:szCs w:val="28"/>
        </w:rPr>
        <w:t>Кореновске</w:t>
      </w:r>
      <w:proofErr w:type="gramEnd"/>
      <w:r>
        <w:rPr>
          <w:rFonts w:cs="Times New Roman"/>
          <w:sz w:val="28"/>
          <w:szCs w:val="28"/>
        </w:rPr>
        <w:t xml:space="preserve"> (СОШ № 1). На условиях </w:t>
      </w:r>
      <w:proofErr w:type="spellStart"/>
      <w:r>
        <w:rPr>
          <w:rFonts w:cs="Times New Roman"/>
          <w:sz w:val="28"/>
          <w:szCs w:val="28"/>
        </w:rPr>
        <w:t>софинансирования</w:t>
      </w:r>
      <w:proofErr w:type="spellEnd"/>
      <w:r>
        <w:rPr>
          <w:rFonts w:cs="Times New Roman"/>
          <w:sz w:val="28"/>
          <w:szCs w:val="28"/>
        </w:rPr>
        <w:t xml:space="preserve">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</w:t>
      </w:r>
      <w:proofErr w:type="spellStart"/>
      <w:r>
        <w:rPr>
          <w:rFonts w:cs="Times New Roman"/>
          <w:sz w:val="28"/>
          <w:szCs w:val="28"/>
        </w:rPr>
        <w:t>воркаута</w:t>
      </w:r>
      <w:proofErr w:type="spellEnd"/>
      <w:r>
        <w:rPr>
          <w:rFonts w:cs="Times New Roman"/>
          <w:sz w:val="28"/>
          <w:szCs w:val="28"/>
        </w:rPr>
        <w:t xml:space="preserve"> в ст. Журавской на территории СОШ № 14. Также установлены площадки с уличными тренажерами в ст. Раздольной, с зоной </w:t>
      </w:r>
      <w:proofErr w:type="spellStart"/>
      <w:r>
        <w:rPr>
          <w:rFonts w:cs="Times New Roman"/>
          <w:sz w:val="28"/>
          <w:szCs w:val="28"/>
        </w:rPr>
        <w:t>воркаута</w:t>
      </w:r>
      <w:proofErr w:type="spellEnd"/>
      <w:r>
        <w:rPr>
          <w:rFonts w:cs="Times New Roman"/>
          <w:sz w:val="28"/>
          <w:szCs w:val="28"/>
        </w:rPr>
        <w:t xml:space="preserve"> и тренажерами </w:t>
      </w:r>
      <w:proofErr w:type="gramStart"/>
      <w:r>
        <w:rPr>
          <w:rFonts w:cs="Times New Roman"/>
          <w:sz w:val="28"/>
          <w:szCs w:val="28"/>
        </w:rPr>
        <w:t>–в</w:t>
      </w:r>
      <w:proofErr w:type="gramEnd"/>
      <w:r>
        <w:rPr>
          <w:rFonts w:cs="Times New Roman"/>
          <w:sz w:val="28"/>
          <w:szCs w:val="28"/>
        </w:rPr>
        <w:t> х. Пролетарском и ст. </w:t>
      </w:r>
      <w:proofErr w:type="spellStart"/>
      <w:r>
        <w:rPr>
          <w:rFonts w:cs="Times New Roman"/>
          <w:sz w:val="28"/>
          <w:szCs w:val="28"/>
        </w:rPr>
        <w:t>Дядьковской</w:t>
      </w:r>
      <w:proofErr w:type="spellEnd"/>
      <w:r>
        <w:rPr>
          <w:rFonts w:cs="Times New Roman"/>
          <w:sz w:val="28"/>
          <w:szCs w:val="28"/>
        </w:rPr>
        <w:t>, а также построен стадион.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 w:rsidR="00AD3B7E" w:rsidRDefault="00AD3B7E">
      <w:pPr>
        <w:pStyle w:val="Textbody"/>
        <w:spacing w:after="0"/>
        <w:ind w:firstLine="825"/>
        <w:jc w:val="both"/>
      </w:pPr>
      <w:proofErr w:type="gramStart"/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</w:t>
      </w:r>
      <w:r>
        <w:rPr>
          <w:rFonts w:cs="Times New Roman"/>
          <w:sz w:val="28"/>
          <w:szCs w:val="28"/>
        </w:rPr>
        <w:lastRenderedPageBreak/>
        <w:t>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</w:t>
      </w:r>
      <w:proofErr w:type="gramEnd"/>
      <w:r>
        <w:rPr>
          <w:rFonts w:cs="Times New Roman"/>
          <w:sz w:val="28"/>
          <w:szCs w:val="28"/>
        </w:rPr>
        <w:t xml:space="preserve"> образования Кореновский район лучших учащихся спортивных школ.</w:t>
      </w:r>
    </w:p>
    <w:p w:rsidR="00AD3B7E" w:rsidRDefault="00AD3B7E">
      <w:pPr>
        <w:pStyle w:val="Textbody"/>
        <w:spacing w:after="0"/>
        <w:ind w:firstLine="825"/>
        <w:jc w:val="both"/>
        <w:rPr>
          <w:rFonts w:cs="Times New Roman"/>
          <w:sz w:val="28"/>
          <w:szCs w:val="28"/>
        </w:rPr>
      </w:pPr>
    </w:p>
    <w:p w:rsidR="00AD3B7E" w:rsidRDefault="00AD3B7E">
      <w:pPr>
        <w:pStyle w:val="ConsPlusNormal"/>
        <w:widowControl/>
        <w:tabs>
          <w:tab w:val="left" w:pos="709"/>
        </w:tabs>
        <w:ind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 w:rsidR="00AD3B7E" w:rsidRDefault="00AD3B7E">
      <w:pPr>
        <w:jc w:val="center"/>
      </w:pPr>
      <w:r>
        <w:rPr>
          <w:rFonts w:cs="Times New Roman"/>
          <w:bCs/>
          <w:sz w:val="28"/>
          <w:szCs w:val="28"/>
        </w:rPr>
        <w:t>сроки и этапы реализации  подпрограммы</w:t>
      </w:r>
    </w:p>
    <w:p w:rsidR="00AD3B7E" w:rsidRDefault="00AD3B7E">
      <w:pPr>
        <w:jc w:val="center"/>
        <w:rPr>
          <w:rFonts w:cs="Times New Roman"/>
          <w:bCs/>
          <w:sz w:val="28"/>
          <w:szCs w:val="28"/>
        </w:rPr>
      </w:pP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Цели Под</w:t>
      </w:r>
      <w:r w:rsidR="00387F65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рограммы является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 w:rsidR="00AD3B7E" w:rsidRDefault="00AD3B7E">
      <w:pPr>
        <w:pStyle w:val="Textbody"/>
        <w:spacing w:after="0"/>
        <w:ind w:firstLine="825"/>
        <w:jc w:val="both"/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 w:rsidR="00AD3B7E" w:rsidRDefault="00AD3B7E">
      <w:pPr>
        <w:tabs>
          <w:tab w:val="left" w:pos="709"/>
        </w:tabs>
        <w:autoSpaceDE w:val="0"/>
        <w:jc w:val="both"/>
      </w:pPr>
      <w:r>
        <w:rPr>
          <w:rFonts w:cs="Times New Roman"/>
          <w:color w:val="000000"/>
          <w:sz w:val="28"/>
          <w:szCs w:val="28"/>
        </w:rPr>
        <w:tab/>
        <w:t>Целевые показатели подпрограммы  «</w:t>
      </w:r>
      <w:r>
        <w:rPr>
          <w:rFonts w:cs="Times New Roman"/>
          <w:bCs/>
          <w:sz w:val="28"/>
          <w:szCs w:val="28"/>
        </w:rPr>
        <w:t>Развитие физической культуры         и массового спорта в муниципальном образовании Кореновский район на 2024-2028 годы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 представлены в приложении № 1 к Паспорту муниципальной программы.</w:t>
      </w:r>
    </w:p>
    <w:p w:rsidR="00AD3B7E" w:rsidRDefault="00AD3B7E">
      <w:pPr>
        <w:tabs>
          <w:tab w:val="left" w:pos="709"/>
        </w:tabs>
        <w:autoSpaceDE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D3B7E" w:rsidRDefault="00AD3B7E">
      <w:pPr>
        <w:autoSpaceDE w:val="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3. Перечень мероприятий  подпрограммы</w:t>
      </w:r>
    </w:p>
    <w:p w:rsidR="00E25091" w:rsidRDefault="00E25091">
      <w:pPr>
        <w:autoSpaceDE w:val="0"/>
        <w:jc w:val="center"/>
      </w:pPr>
    </w:p>
    <w:p w:rsidR="00AD3B7E" w:rsidRDefault="00AD3B7E">
      <w:pPr>
        <w:widowControl/>
        <w:autoSpaceDE w:val="0"/>
        <w:ind w:firstLine="720"/>
        <w:jc w:val="both"/>
      </w:pPr>
      <w:r>
        <w:rPr>
          <w:rFonts w:cs="Times New Roman"/>
          <w:bCs/>
          <w:color w:val="000000"/>
          <w:sz w:val="28"/>
          <w:szCs w:val="28"/>
        </w:rPr>
        <w:t xml:space="preserve">Мероприятия </w:t>
      </w:r>
      <w:r w:rsidR="00387F65">
        <w:rPr>
          <w:rFonts w:cs="Times New Roman"/>
          <w:bCs/>
          <w:color w:val="000000"/>
          <w:sz w:val="28"/>
          <w:szCs w:val="28"/>
        </w:rPr>
        <w:t>под</w:t>
      </w:r>
      <w:r>
        <w:rPr>
          <w:rFonts w:cs="Times New Roman"/>
          <w:bCs/>
          <w:color w:val="000000"/>
          <w:sz w:val="28"/>
          <w:szCs w:val="28"/>
        </w:rPr>
        <w:t>программы представлены в табличной форме в   приложении № 2 к подпрограмме «</w:t>
      </w:r>
      <w:r>
        <w:rPr>
          <w:rFonts w:cs="Times New Roman"/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>».</w:t>
      </w:r>
    </w:p>
    <w:p w:rsidR="00AD3B7E" w:rsidRDefault="00AD3B7E">
      <w:pPr>
        <w:widowControl/>
        <w:autoSpaceDE w:val="0"/>
        <w:ind w:firstLine="720"/>
        <w:jc w:val="both"/>
        <w:rPr>
          <w:rFonts w:cs="Times New Roman"/>
          <w:bCs/>
          <w:color w:val="000000"/>
          <w:sz w:val="28"/>
          <w:szCs w:val="28"/>
        </w:rPr>
      </w:pPr>
    </w:p>
    <w:p w:rsidR="00AD3B7E" w:rsidRDefault="00AD3B7E">
      <w:pPr>
        <w:widowControl/>
        <w:autoSpaceDE w:val="0"/>
        <w:ind w:firstLine="720"/>
        <w:jc w:val="center"/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 w:rsidR="00AD3B7E" w:rsidRDefault="00AD3B7E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D3B7E" w:rsidRDefault="00AD3B7E">
      <w:pPr>
        <w:pStyle w:val="ConsPlusNormal"/>
        <w:widowControl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Объемы и источники финансирования Подпрограммы определяются Перечнем программных мероприятий. Общий планируемый объем финансирования Программы на 2024-2028 годы составит 15 191,0 тыс. рублей.</w:t>
      </w:r>
    </w:p>
    <w:p w:rsidR="00AD3B7E" w:rsidRDefault="00AD3B7E">
      <w:pPr>
        <w:pStyle w:val="ConsPlusNormal"/>
        <w:widowControl/>
        <w:ind w:firstLine="0"/>
        <w:jc w:val="center"/>
      </w:pPr>
    </w:p>
    <w:p w:rsidR="00AD3B7E" w:rsidRDefault="00AD3B7E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</w:p>
    <w:p w:rsidR="00AD3B7E" w:rsidRDefault="00AD3B7E">
      <w:pPr>
        <w:pStyle w:val="ConsPlusNonformat"/>
        <w:widowControl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992"/>
        <w:gridCol w:w="1070"/>
        <w:gridCol w:w="1305"/>
        <w:gridCol w:w="1305"/>
        <w:gridCol w:w="1020"/>
        <w:gridCol w:w="1395"/>
      </w:tblGrid>
      <w:tr w:rsidR="00AD3B7E" w:rsidTr="00E25091">
        <w:trPr>
          <w:trHeight w:val="24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AD3B7E" w:rsidTr="00E25091">
        <w:trPr>
          <w:trHeight w:val="24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годам</w:t>
            </w:r>
          </w:p>
        </w:tc>
      </w:tr>
      <w:tr w:rsidR="00AD3B7E" w:rsidTr="00E25091">
        <w:trPr>
          <w:trHeight w:val="39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AD3B7E" w:rsidTr="00E25091">
        <w:trPr>
          <w:trHeight w:val="3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12399,4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9199.4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800,0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800,0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800,0</w:t>
            </w:r>
          </w:p>
        </w:tc>
      </w:tr>
      <w:tr w:rsidR="00AD3B7E" w:rsidTr="00E25091">
        <w:trPr>
          <w:trHeight w:val="3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AD3B7E" w:rsidRDefault="00AD3B7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2791.6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1395,8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AD3B7E" w:rsidTr="00E25091">
        <w:trPr>
          <w:trHeight w:val="3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15191.0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800,0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800,0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800,0</w:t>
            </w:r>
          </w:p>
        </w:tc>
      </w:tr>
    </w:tbl>
    <w:p w:rsidR="00AD3B7E" w:rsidRDefault="00AD3B7E">
      <w:pPr>
        <w:pStyle w:val="320"/>
        <w:autoSpaceDE w:val="0"/>
        <w:spacing w:after="0"/>
        <w:ind w:left="0" w:firstLine="708"/>
        <w:jc w:val="both"/>
        <w:rPr>
          <w:sz w:val="28"/>
          <w:szCs w:val="28"/>
        </w:rPr>
      </w:pPr>
    </w:p>
    <w:p w:rsidR="00AD3B7E" w:rsidRDefault="00AD3B7E">
      <w:pPr>
        <w:pStyle w:val="320"/>
        <w:autoSpaceDE w:val="0"/>
        <w:spacing w:after="0"/>
        <w:ind w:left="0" w:firstLine="708"/>
        <w:jc w:val="both"/>
        <w:rPr>
          <w:sz w:val="28"/>
          <w:szCs w:val="28"/>
        </w:rPr>
      </w:pPr>
    </w:p>
    <w:p w:rsidR="00AD3B7E" w:rsidRDefault="00AD3B7E">
      <w:pPr>
        <w:pStyle w:val="320"/>
        <w:autoSpaceDE w:val="0"/>
        <w:spacing w:after="0"/>
        <w:ind w:left="0" w:firstLine="708"/>
        <w:jc w:val="both"/>
      </w:pPr>
      <w:r>
        <w:rPr>
          <w:sz w:val="28"/>
          <w:szCs w:val="28"/>
        </w:rPr>
        <w:t>Финансирование производится из краевого бюджета в рамках Государственной программы «Развитие физической культуры и спорта Краснодарского края», утвержденной главой администрации (губернатора) Краснодарского края 12.10.2015 г. № 962.</w:t>
      </w:r>
    </w:p>
    <w:p w:rsidR="00AD3B7E" w:rsidRDefault="00AD3B7E">
      <w:pPr>
        <w:pStyle w:val="320"/>
        <w:autoSpaceDE w:val="0"/>
        <w:spacing w:after="0"/>
        <w:ind w:left="0" w:firstLine="708"/>
        <w:jc w:val="both"/>
      </w:pPr>
      <w:r>
        <w:rPr>
          <w:sz w:val="28"/>
          <w:szCs w:val="28"/>
        </w:rPr>
        <w:t xml:space="preserve">Ресурсное обеспечение </w:t>
      </w:r>
      <w:r w:rsidR="00387F65">
        <w:rPr>
          <w:sz w:val="28"/>
          <w:szCs w:val="28"/>
        </w:rPr>
        <w:t>под</w:t>
      </w:r>
      <w:r>
        <w:rPr>
          <w:sz w:val="28"/>
          <w:szCs w:val="28"/>
        </w:rPr>
        <w:t>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 w:rsidR="00AD3B7E" w:rsidRDefault="00AD3B7E">
      <w:pPr>
        <w:pStyle w:val="320"/>
        <w:autoSpaceDE w:val="0"/>
        <w:spacing w:after="0"/>
        <w:ind w:left="0" w:firstLine="708"/>
        <w:jc w:val="both"/>
        <w:rPr>
          <w:sz w:val="28"/>
          <w:szCs w:val="28"/>
        </w:rPr>
      </w:pPr>
    </w:p>
    <w:p w:rsidR="00AD3B7E" w:rsidRDefault="00AD3B7E">
      <w:pPr>
        <w:pStyle w:val="1"/>
        <w:widowControl/>
        <w:autoSpaceDE w:val="0"/>
        <w:spacing w:before="0" w:after="0"/>
        <w:ind w:firstLine="720"/>
      </w:pPr>
      <w:r>
        <w:rPr>
          <w:b w:val="0"/>
          <w:bCs w:val="0"/>
          <w:color w:val="000000"/>
          <w:sz w:val="28"/>
          <w:szCs w:val="28"/>
        </w:rPr>
        <w:t xml:space="preserve">5. Методика оценки эффективности реализации </w:t>
      </w:r>
      <w:r w:rsidR="00387F65">
        <w:rPr>
          <w:b w:val="0"/>
          <w:bCs w:val="0"/>
          <w:color w:val="000000"/>
          <w:sz w:val="28"/>
          <w:szCs w:val="28"/>
        </w:rPr>
        <w:t>под</w:t>
      </w:r>
      <w:r>
        <w:rPr>
          <w:b w:val="0"/>
          <w:bCs w:val="0"/>
          <w:color w:val="000000"/>
          <w:sz w:val="28"/>
          <w:szCs w:val="28"/>
        </w:rPr>
        <w:t>программы</w:t>
      </w:r>
    </w:p>
    <w:p w:rsidR="00AD3B7E" w:rsidRDefault="00AD3B7E">
      <w:pPr>
        <w:pStyle w:val="af1"/>
        <w:widowControl/>
        <w:autoSpaceDE w:val="0"/>
        <w:spacing w:after="0"/>
        <w:ind w:firstLine="720"/>
        <w:jc w:val="center"/>
      </w:pPr>
    </w:p>
    <w:p w:rsidR="00AD3B7E" w:rsidRDefault="00AD3B7E">
      <w:pPr>
        <w:pStyle w:val="af1"/>
        <w:widowControl/>
        <w:autoSpaceDE w:val="0"/>
        <w:spacing w:after="0"/>
        <w:jc w:val="both"/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подпрограммы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Кореновский район от 1 августа 2014 года № 1249 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 w:rsidR="00AD3B7E" w:rsidRDefault="00AD3B7E">
      <w:pPr>
        <w:pStyle w:val="af1"/>
        <w:widowControl/>
        <w:autoSpaceDE w:val="0"/>
        <w:spacing w:after="0"/>
        <w:jc w:val="center"/>
        <w:rPr>
          <w:sz w:val="28"/>
          <w:szCs w:val="28"/>
        </w:rPr>
      </w:pPr>
    </w:p>
    <w:p w:rsidR="00AD3B7E" w:rsidRDefault="00AD3B7E">
      <w:pPr>
        <w:pStyle w:val="af1"/>
        <w:widowControl/>
        <w:autoSpaceDE w:val="0"/>
        <w:spacing w:after="0"/>
        <w:jc w:val="center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подпрограммы</w:t>
      </w:r>
    </w:p>
    <w:p w:rsidR="00AD3B7E" w:rsidRDefault="00AD3B7E">
      <w:pPr>
        <w:pStyle w:val="af1"/>
        <w:widowControl/>
        <w:autoSpaceDE w:val="0"/>
        <w:spacing w:after="0"/>
        <w:jc w:val="center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lastRenderedPageBreak/>
        <w:t xml:space="preserve">и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ее выполнением</w:t>
      </w:r>
    </w:p>
    <w:p w:rsidR="00AD3B7E" w:rsidRDefault="00AD3B7E">
      <w:pPr>
        <w:pStyle w:val="af1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jc w:val="both"/>
      </w:pPr>
      <w:r>
        <w:rPr>
          <w:color w:val="000000"/>
          <w:sz w:val="28"/>
          <w:szCs w:val="28"/>
        </w:rPr>
        <w:tab/>
        <w:t>Механизм реализации подпрограммы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D3B7E" w:rsidRDefault="00AD3B7E">
      <w:pPr>
        <w:jc w:val="both"/>
      </w:pPr>
      <w:r>
        <w:rPr>
          <w:color w:val="000000"/>
          <w:sz w:val="28"/>
          <w:szCs w:val="28"/>
        </w:rPr>
        <w:tab/>
        <w:t>Выполнение мероприятий подпрограммы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 w:rsidR="00AD3B7E" w:rsidRDefault="00342A56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Текущее управление </w:t>
      </w:r>
      <w:r w:rsidR="00AD3B7E">
        <w:rPr>
          <w:rFonts w:eastAsia="Times New Roman" w:cs="Times New Roman"/>
          <w:color w:val="000000"/>
          <w:sz w:val="28"/>
          <w:szCs w:val="28"/>
          <w:lang w:eastAsia="ar-SA"/>
        </w:rPr>
        <w:t>подпрограммой осущест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вляет координатор под</w:t>
      </w:r>
      <w:r w:rsidR="00AD3B7E">
        <w:rPr>
          <w:rFonts w:eastAsia="Times New Roman" w:cs="Times New Roman"/>
          <w:color w:val="000000"/>
          <w:sz w:val="28"/>
          <w:szCs w:val="28"/>
          <w:lang w:eastAsia="ar-SA"/>
        </w:rPr>
        <w:t>программы – отдел по физической культуре и спорту администрации муниципального образования Кореновский район, которое: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обеспечивает разработку 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программы, 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ее согласование с участниками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речень участников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низует реализацию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подпрограммы, координацию деятел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ьности участников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рядке изменений в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подпрограмму;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елевых показателей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на основании предл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ожений участников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подпрограммы;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>ние целей и задач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нутых результатах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подпрограммы на официальном сайте в информационно-телекоммуникационной сети Интернет;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подпрограммой.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зации мероприятий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подпрограммы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lastRenderedPageBreak/>
        <w:t>администрации муниципального образования Кореновский район от 1 августа 2014 года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 xml:space="preserve">Ответственный исполнитель отдел по физической культуре и спорту администрации муниципального образования Кореновский район ежегодно, до 1 марта года, следующего за отчетным годом, подготавливает отчет </w:t>
      </w:r>
      <w:r w:rsidR="00342A5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 ходе реализации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подпрограммы и оценке эффективности ее реализации на бумажных и электронных носителях.</w:t>
      </w:r>
    </w:p>
    <w:p w:rsidR="00AD3B7E" w:rsidRDefault="00AD3B7E">
      <w:pPr>
        <w:widowControl/>
        <w:tabs>
          <w:tab w:val="left" w:pos="709"/>
        </w:tabs>
        <w:autoSpaceDE w:val="0"/>
        <w:spacing w:line="100" w:lineRule="atLeast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AD3B7E" w:rsidRDefault="00AD3B7E">
      <w:pPr>
        <w:widowControl/>
        <w:tabs>
          <w:tab w:val="left" w:pos="709"/>
        </w:tabs>
        <w:autoSpaceDE w:val="0"/>
        <w:spacing w:line="100" w:lineRule="atLeast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AD3B7E">
      <w:pPr>
        <w:widowControl/>
        <w:tabs>
          <w:tab w:val="left" w:pos="709"/>
        </w:tabs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 Е.А. Еремин</w:t>
      </w: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sectPr w:rsidR="00AD3B7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548" w:right="567" w:bottom="1548" w:left="1701" w:header="1134" w:footer="1134" w:gutter="0"/>
          <w:cols w:space="720"/>
          <w:docGrid w:linePitch="360" w:charSpace="8192"/>
        </w:sectPr>
      </w:pPr>
    </w:p>
    <w:p w:rsidR="00AD3B7E" w:rsidRDefault="00AD3B7E">
      <w:pPr>
        <w:pageBreakBefore/>
        <w:ind w:left="9356"/>
        <w:jc w:val="center"/>
      </w:pPr>
      <w:r>
        <w:rPr>
          <w:rFonts w:cs="Times New Roman"/>
          <w:sz w:val="28"/>
          <w:szCs w:val="28"/>
        </w:rPr>
        <w:lastRenderedPageBreak/>
        <w:t>ПРИЛОЖЕНИЕ № 2</w:t>
      </w:r>
    </w:p>
    <w:p w:rsidR="00AD3B7E" w:rsidRDefault="00AD3B7E">
      <w:pPr>
        <w:ind w:left="9356"/>
        <w:jc w:val="center"/>
      </w:pPr>
      <w:r>
        <w:rPr>
          <w:rFonts w:cs="Times New Roman"/>
          <w:sz w:val="28"/>
          <w:szCs w:val="28"/>
        </w:rPr>
        <w:t xml:space="preserve">к паспорту </w:t>
      </w:r>
      <w:r w:rsidR="00865ADE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одпрограммы</w:t>
      </w:r>
    </w:p>
    <w:p w:rsidR="00AD3B7E" w:rsidRDefault="00AD3B7E">
      <w:pPr>
        <w:autoSpaceDE w:val="0"/>
        <w:spacing w:line="100" w:lineRule="atLeast"/>
        <w:ind w:left="9356"/>
        <w:jc w:val="center"/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»</w:t>
      </w:r>
    </w:p>
    <w:p w:rsidR="00AD3B7E" w:rsidRDefault="00AD3B7E">
      <w:pPr>
        <w:jc w:val="center"/>
      </w:pPr>
      <w:r>
        <w:rPr>
          <w:rFonts w:cs="Times New Roman"/>
          <w:sz w:val="28"/>
          <w:szCs w:val="28"/>
        </w:rPr>
        <w:t>ЦЕЛИ,</w:t>
      </w:r>
    </w:p>
    <w:p w:rsidR="00AD3B7E" w:rsidRDefault="00AD3B7E">
      <w:pPr>
        <w:jc w:val="center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 подпрограммы</w:t>
      </w:r>
    </w:p>
    <w:p w:rsidR="00E25091" w:rsidRDefault="00AD3B7E">
      <w:pPr>
        <w:jc w:val="center"/>
        <w:rPr>
          <w:bCs/>
          <w:sz w:val="28"/>
          <w:szCs w:val="28"/>
        </w:rPr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 xml:space="preserve">Развитие физической культуры и массового спорта в муниципальном образовании Кореновский район </w:t>
      </w:r>
    </w:p>
    <w:p w:rsidR="00AD3B7E" w:rsidRDefault="00AD3B7E">
      <w:pPr>
        <w:jc w:val="center"/>
      </w:pPr>
      <w:r>
        <w:rPr>
          <w:bCs/>
          <w:sz w:val="28"/>
          <w:szCs w:val="28"/>
        </w:rPr>
        <w:t>на 2024-2028 годы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»</w:t>
      </w:r>
    </w:p>
    <w:p w:rsidR="00AD3B7E" w:rsidRDefault="00AD3B7E">
      <w:pPr>
        <w:jc w:val="center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245"/>
        <w:gridCol w:w="1559"/>
        <w:gridCol w:w="992"/>
        <w:gridCol w:w="1418"/>
        <w:gridCol w:w="337"/>
        <w:gridCol w:w="797"/>
        <w:gridCol w:w="223"/>
        <w:gridCol w:w="1020"/>
        <w:gridCol w:w="1140"/>
        <w:gridCol w:w="1189"/>
      </w:tblGrid>
      <w:tr w:rsidR="00865ADE">
        <w:tc>
          <w:tcPr>
            <w:tcW w:w="709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AD3B7E" w:rsidRDefault="00AD3B7E">
            <w:pPr>
              <w:jc w:val="center"/>
            </w:pP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Единица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t>статус</w:t>
            </w:r>
          </w:p>
        </w:tc>
        <w:tc>
          <w:tcPr>
            <w:tcW w:w="6124" w:type="dxa"/>
            <w:gridSpan w:val="7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865ADE">
        <w:tc>
          <w:tcPr>
            <w:tcW w:w="709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t>2027 год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t>2028 год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9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1.</w:t>
            </w:r>
          </w:p>
        </w:tc>
        <w:tc>
          <w:tcPr>
            <w:tcW w:w="13920" w:type="dxa"/>
            <w:gridSpan w:val="10"/>
            <w:shd w:val="clear" w:color="auto" w:fill="auto"/>
          </w:tcPr>
          <w:p w:rsidR="00AD3B7E" w:rsidRDefault="00AD3B7E">
            <w:pPr>
              <w:jc w:val="center"/>
            </w:pPr>
            <w:r>
              <w:t>Подпрограмма: «</w:t>
            </w:r>
            <w:r>
              <w:rPr>
                <w:rFonts w:cs="Times New Roman"/>
                <w:b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  <w:r>
              <w:rPr>
                <w:rFonts w:cs="Times New Roman"/>
                <w:color w:val="000000"/>
                <w:lang w:bidi="ar-SA"/>
              </w:rPr>
              <w:t>»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  <w:r>
              <w:t>1.1</w:t>
            </w:r>
          </w:p>
        </w:tc>
        <w:tc>
          <w:tcPr>
            <w:tcW w:w="13920" w:type="dxa"/>
            <w:gridSpan w:val="10"/>
            <w:shd w:val="clear" w:color="auto" w:fill="auto"/>
          </w:tcPr>
          <w:p w:rsidR="00AD3B7E" w:rsidRDefault="00AD3B7E">
            <w:pPr>
              <w:pStyle w:val="Textbody"/>
              <w:spacing w:after="0"/>
              <w:jc w:val="both"/>
            </w:pPr>
            <w:r>
              <w:rPr>
                <w:rFonts w:cs="Times New Roman"/>
              </w:rPr>
              <w:t xml:space="preserve"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  <w:r>
              <w:t>1.2</w:t>
            </w:r>
          </w:p>
        </w:tc>
        <w:tc>
          <w:tcPr>
            <w:tcW w:w="13920" w:type="dxa"/>
            <w:gridSpan w:val="10"/>
            <w:shd w:val="clear" w:color="auto" w:fill="auto"/>
          </w:tcPr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1.3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>Целевые 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B7E" w:rsidRDefault="00AD3B7E">
            <w:pPr>
              <w:pStyle w:val="af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1.3.1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Доля граждан, систематически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занимающихся физической культурой и спортом, в общей численности населения в возрасте 3-79 лет,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lastRenderedPageBreak/>
              <w:t>1.3.2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rFonts w:cs="Times New Roman"/>
                <w:sz w:val="28"/>
                <w:szCs w:val="28"/>
              </w:rPr>
              <w:t>Количество учащихся спортивных школ, получающих стипендию,  (средний показатель в квартал).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snapToGrid w:val="0"/>
              <w:jc w:val="center"/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</w:tr>
      <w:tr w:rsidR="00865ADE">
        <w:tc>
          <w:tcPr>
            <w:tcW w:w="709" w:type="dxa"/>
            <w:shd w:val="clear" w:color="auto" w:fill="auto"/>
            <w:vAlign w:val="center"/>
          </w:tcPr>
          <w:p w:rsidR="00AD3B7E" w:rsidRDefault="00AD3B7E" w:rsidP="00BB07FD">
            <w:pPr>
              <w:pStyle w:val="aff"/>
              <w:jc w:val="center"/>
            </w:pPr>
            <w:r>
              <w:t>1.3.</w:t>
            </w:r>
            <w:r w:rsidR="00BB07FD">
              <w:t>3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85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90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95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100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BB07FD">
            <w:pPr>
              <w:pStyle w:val="aff"/>
              <w:jc w:val="center"/>
            </w:pPr>
            <w:r>
              <w:t>1.3.</w:t>
            </w:r>
            <w:r w:rsidR="00BB07FD">
              <w:t>4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>Количество подготовленных спортсменов-разрядников,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900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1000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1200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color w:val="000000"/>
                <w:sz w:val="20"/>
              </w:rPr>
              <w:t>1250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BB07FD">
            <w:pPr>
              <w:pStyle w:val="aff"/>
              <w:jc w:val="center"/>
            </w:pPr>
            <w:r>
              <w:t>1.3.</w:t>
            </w:r>
            <w:r w:rsidR="00BB07FD">
              <w:t>5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 xml:space="preserve">Количество физкультурно-спортивных клубов по месту жительства, работы граждан, 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center"/>
              <w:rPr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64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65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66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67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70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BB07FD">
            <w:pPr>
              <w:pStyle w:val="aff"/>
              <w:jc w:val="center"/>
            </w:pPr>
            <w:r>
              <w:t>1.3.</w:t>
            </w:r>
            <w:r w:rsidR="00BB07FD">
              <w:t>6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зарегистрированных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сайте ГТО относительно общего числа населения, 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40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BB07FD" w:rsidP="00BB07FD">
            <w:pPr>
              <w:pStyle w:val="aff"/>
              <w:jc w:val="center"/>
            </w:pPr>
            <w:r>
              <w:t>1.3.7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Доля принявших участие в выполнении нормативов ГТО относительно общего числа населения, 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37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BB07FD">
            <w:pPr>
              <w:pStyle w:val="aff"/>
              <w:jc w:val="center"/>
            </w:pPr>
            <w:r>
              <w:t>1.3.</w:t>
            </w:r>
            <w:r w:rsidR="00BB07FD">
              <w:t>8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Доля выполнивших на знаки отличия ГТО относительно числа принявших участие в выполнении нормативов ГТО, 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53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60</w:t>
            </w:r>
          </w:p>
        </w:tc>
      </w:tr>
      <w:tr w:rsidR="00865ADE">
        <w:tc>
          <w:tcPr>
            <w:tcW w:w="709" w:type="dxa"/>
            <w:shd w:val="clear" w:color="auto" w:fill="auto"/>
          </w:tcPr>
          <w:p w:rsidR="00AD3B7E" w:rsidRDefault="00AD3B7E" w:rsidP="00BB07FD">
            <w:pPr>
              <w:pStyle w:val="aff"/>
              <w:jc w:val="center"/>
            </w:pPr>
            <w:r>
              <w:t>1.3.</w:t>
            </w:r>
            <w:r w:rsidR="00BB07FD">
              <w:t>9</w:t>
            </w:r>
          </w:p>
        </w:tc>
        <w:tc>
          <w:tcPr>
            <w:tcW w:w="5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ind w:left="30" w:right="123"/>
              <w:jc w:val="both"/>
            </w:pPr>
            <w:r>
              <w:rPr>
                <w:color w:val="000000"/>
                <w:sz w:val="28"/>
                <w:szCs w:val="28"/>
              </w:rPr>
              <w:t xml:space="preserve">Уровень обеспеченности спортивными сооружениями, </w:t>
            </w:r>
          </w:p>
        </w:tc>
        <w:tc>
          <w:tcPr>
            <w:tcW w:w="155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61</w:t>
            </w:r>
          </w:p>
        </w:tc>
        <w:tc>
          <w:tcPr>
            <w:tcW w:w="102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62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62,5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</w:rPr>
              <w:t>63,0</w:t>
            </w:r>
          </w:p>
        </w:tc>
      </w:tr>
    </w:tbl>
    <w:p w:rsidR="00AD3B7E" w:rsidRDefault="00AD3B7E">
      <w:pPr>
        <w:pageBreakBefore/>
        <w:ind w:left="9356"/>
        <w:jc w:val="center"/>
      </w:pPr>
      <w:r>
        <w:rPr>
          <w:rFonts w:cs="Times New Roman"/>
          <w:sz w:val="28"/>
          <w:szCs w:val="28"/>
        </w:rPr>
        <w:lastRenderedPageBreak/>
        <w:t>ПРИЛОЖЕНИЕ № 2</w:t>
      </w:r>
    </w:p>
    <w:p w:rsidR="00AD3B7E" w:rsidRDefault="00AD3B7E">
      <w:pPr>
        <w:widowControl/>
        <w:autoSpaceDE w:val="0"/>
        <w:ind w:left="9356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к паспорту  подпрограммы</w:t>
      </w:r>
    </w:p>
    <w:p w:rsidR="00AD3B7E" w:rsidRDefault="00AD3B7E">
      <w:pPr>
        <w:widowControl/>
        <w:autoSpaceDE w:val="0"/>
        <w:ind w:left="9356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r>
        <w:rPr>
          <w:rFonts w:ascii="TimesNewRomanPSMT" w:eastAsia="Times New Roman" w:hAnsi="TimesNewRomanPSMT" w:cs="TimesNewRomanPSMT"/>
          <w:color w:val="000000"/>
          <w:lang w:eastAsia="ru-RU"/>
        </w:rPr>
        <w:t>»</w:t>
      </w:r>
    </w:p>
    <w:p w:rsidR="00AD3B7E" w:rsidRDefault="00AD3B7E">
      <w:pPr>
        <w:widowControl/>
        <w:autoSpaceDE w:val="0"/>
        <w:spacing w:line="100" w:lineRule="atLeast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ПЕРЕЧЕНЬ</w:t>
      </w:r>
    </w:p>
    <w:p w:rsidR="00AD3B7E" w:rsidRDefault="00AD3B7E">
      <w:pPr>
        <w:widowControl/>
        <w:autoSpaceDE w:val="0"/>
        <w:spacing w:line="100" w:lineRule="atLeast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мероприятий подпрограммы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ascii="TimesNewRomanPSMT" w:eastAsia="Times New Roman" w:hAnsi="TimesNewRomanPSMT" w:cs="TimesNewRomanPSMT"/>
          <w:color w:val="000000"/>
          <w:lang w:eastAsia="ru-RU"/>
        </w:rPr>
        <w:t>»</w:t>
      </w: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7"/>
        <w:gridCol w:w="2350"/>
        <w:gridCol w:w="709"/>
        <w:gridCol w:w="992"/>
        <w:gridCol w:w="1134"/>
        <w:gridCol w:w="1134"/>
        <w:gridCol w:w="709"/>
        <w:gridCol w:w="850"/>
        <w:gridCol w:w="851"/>
        <w:gridCol w:w="992"/>
        <w:gridCol w:w="284"/>
        <w:gridCol w:w="850"/>
        <w:gridCol w:w="1134"/>
        <w:gridCol w:w="284"/>
        <w:gridCol w:w="1701"/>
      </w:tblGrid>
      <w:tr w:rsidR="00AD3B7E" w:rsidTr="00637E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 w:rsidR="00AD3B7E" w:rsidRDefault="00AD3B7E">
            <w:pPr>
              <w:jc w:val="center"/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Объёмы финансирования, всего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20"/>
              </w:rPr>
              <w:t>Сроки исполнения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 xml:space="preserve">Исполнители 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2028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Textbody"/>
              <w:spacing w:after="0"/>
              <w:jc w:val="both"/>
            </w:pPr>
            <w:r>
              <w:rPr>
                <w:rFonts w:cs="Times New Roman"/>
              </w:rPr>
              <w:t xml:space="preserve"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 w:rsidR="00AD3B7E" w:rsidRDefault="00AD3B7E">
            <w:pPr>
              <w:pStyle w:val="Textbody"/>
              <w:spacing w:after="0"/>
              <w:ind w:firstLine="28"/>
              <w:jc w:val="both"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11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Участие в физкультурных мероприятиях и соревнованиях различного </w:t>
            </w:r>
            <w:r>
              <w:rPr>
                <w:rFonts w:cs="Times New Roman"/>
                <w:sz w:val="20"/>
                <w:szCs w:val="20"/>
              </w:rPr>
              <w:lastRenderedPageBreak/>
              <w:t>уровня по видам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754F74" w:rsidP="00754F7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AD3B7E"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cs="Times New Roman"/>
                <w:sz w:val="18"/>
                <w:szCs w:val="18"/>
              </w:rPr>
              <w:t>57.2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754F7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440.0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754F7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440.0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754F74" w:rsidRDefault="00754F74">
            <w:pPr>
              <w:jc w:val="center"/>
              <w:rPr>
                <w:sz w:val="18"/>
                <w:szCs w:val="18"/>
              </w:rPr>
            </w:pPr>
            <w:r w:rsidRPr="00754F74">
              <w:rPr>
                <w:sz w:val="18"/>
                <w:szCs w:val="18"/>
              </w:rPr>
              <w:t>440.0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roofErr w:type="gramStart"/>
            <w:r>
              <w:rPr>
                <w:rFonts w:cs="Times New Roman"/>
                <w:sz w:val="20"/>
                <w:szCs w:val="20"/>
              </w:rPr>
              <w:t>Участие в краевых и проведение районных соревнований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  <w:p w:rsidR="00AD3B7E" w:rsidRDefault="00AD3B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4.7.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Участие сборной футбольной команды муниципального образования Кореновский район в Кубке губернатора, Кубке Краснодарского края среди сборных </w:t>
            </w:r>
            <w:r>
              <w:rPr>
                <w:rFonts w:cs="Times New Roman"/>
                <w:sz w:val="20"/>
                <w:szCs w:val="20"/>
              </w:rPr>
              <w:lastRenderedPageBreak/>
              <w:t>команд по футболу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2, 3, 4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rPr>
          <w:trHeight w:val="11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Поощрение лучших учащихся спортивных школ района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4.9.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 xml:space="preserve">МАУ СШ «Аллигатор» -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получа-тель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, отдел по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физичес-кой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культуре и спорту – контроль</w:t>
            </w:r>
          </w:p>
        </w:tc>
      </w:tr>
      <w:tr w:rsidR="00AD3B7E" w:rsidTr="00637E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roofErr w:type="gramStart"/>
            <w:r>
              <w:rPr>
                <w:rFonts w:cs="Times New Roman"/>
                <w:sz w:val="20"/>
                <w:szCs w:val="20"/>
              </w:rPr>
              <w:t xml:space="preserve">Реализация мероприятий, направленных на развитие детско-юношеского спорта </w:t>
            </w:r>
            <w:r>
              <w:rPr>
                <w:rFonts w:cs="Times New Roman"/>
                <w:sz w:val="20"/>
                <w:szCs w:val="20"/>
              </w:rPr>
              <w:lastRenderedPageBreak/>
              <w:t>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МАУ СШ «Аллигатор» - получатель субсидии, </w:t>
            </w:r>
            <w:r>
              <w:rPr>
                <w:rFonts w:cs="Times New Roman"/>
                <w:sz w:val="20"/>
                <w:szCs w:val="20"/>
              </w:rPr>
              <w:lastRenderedPageBreak/>
              <w:t>отдел по физической культуре и спорту – контроль</w:t>
            </w: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rPr>
          <w:trHeight w:val="4797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4.13.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</w:t>
            </w:r>
            <w:r>
              <w:rPr>
                <w:rFonts w:cs="Times New Roman"/>
                <w:sz w:val="20"/>
                <w:szCs w:val="20"/>
              </w:rPr>
              <w:lastRenderedPageBreak/>
              <w:t>«Физическая культура и спорт»)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3034,4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1517,2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1517,2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Выплаты инструкторам по спорту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242.8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2791,6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cs="Times New Roman"/>
                <w:sz w:val="20"/>
                <w:szCs w:val="20"/>
              </w:rPr>
              <w:t>4.14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rPr>
          <w:trHeight w:val="47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4.16.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roofErr w:type="gramStart"/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площадок, монтируемых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 (закупка технологического оборудования) в рамках регионального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проекта Краснодарского края «Спорт – норма жизни»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Монтаж технологического оборудования малых спортивных площадок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</w:t>
            </w:r>
            <w:r>
              <w:rPr>
                <w:rFonts w:cs="Times New Roman"/>
                <w:sz w:val="20"/>
                <w:szCs w:val="20"/>
              </w:rPr>
              <w:lastRenderedPageBreak/>
              <w:t>комплекса «Готов к труду и обороне»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4.18.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color w:val="00000A"/>
                <w:sz w:val="20"/>
                <w:szCs w:val="20"/>
              </w:rPr>
              <w:t xml:space="preserve">Приобретение автобуса, </w:t>
            </w:r>
            <w:proofErr w:type="gramStart"/>
            <w:r>
              <w:rPr>
                <w:color w:val="00000A"/>
                <w:sz w:val="20"/>
                <w:szCs w:val="20"/>
              </w:rPr>
              <w:t>комплектующих</w:t>
            </w:r>
            <w:proofErr w:type="gramEnd"/>
            <w:r>
              <w:rPr>
                <w:color w:val="00000A"/>
                <w:sz w:val="20"/>
                <w:szCs w:val="20"/>
              </w:rPr>
              <w:t xml:space="preserve"> к нему, регистрация и постановка на учет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</w:t>
            </w:r>
            <w:r>
              <w:t>спорту</w:t>
            </w:r>
          </w:p>
        </w:tc>
      </w:tr>
      <w:tr w:rsidR="00AD3B7E" w:rsidTr="00637E13">
        <w:trPr>
          <w:trHeight w:val="352"/>
        </w:trPr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rPr>
          <w:trHeight w:val="352"/>
        </w:trPr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4.20.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 ледового дворца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 xml:space="preserve">МАУ СШ «Аллигатор» -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получа-тель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, отдел по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физичес-кой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культуре и спорту – контроль</w:t>
            </w:r>
          </w:p>
        </w:tc>
      </w:tr>
      <w:tr w:rsidR="00AD3B7E" w:rsidTr="00637E13"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 w:rsidR="00AD3B7E" w:rsidRDefault="00AD3B7E">
            <w:pPr>
              <w:rPr>
                <w:rFonts w:cs="Times New Roman"/>
                <w:sz w:val="20"/>
                <w:szCs w:val="20"/>
              </w:rPr>
            </w:pP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4.21.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(Предоставление субсидии муниципальному автономному учреждению </w:t>
            </w:r>
            <w:r>
              <w:rPr>
                <w:rFonts w:cs="Times New Roman"/>
                <w:sz w:val="20"/>
                <w:szCs w:val="20"/>
              </w:rPr>
              <w:lastRenderedPageBreak/>
              <w:t>спортивной школе «Аллигатор» муниципального образования Кореновский район на материально-техническое обеспечение, приобретение автобуса)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МАУ ДО СШ «Аллигатор» - получатель, отдел по физической культуре и спорту – контроль</w:t>
            </w:r>
          </w:p>
        </w:tc>
      </w:tr>
      <w:tr w:rsidR="00AD3B7E" w:rsidTr="00637E13"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4.22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Капитальный и текущий ремонт спортивных сооружений, находящихся в собственности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1127A3" w:rsidRDefault="001127A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8399,4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8399,4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МАУ ДО СШ «Аллигатор» </w:t>
            </w: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Pr="001127A3" w:rsidRDefault="001127A3" w:rsidP="001127A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8399,4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8399.4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4.23.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  <w:p w:rsidR="002B7E82" w:rsidRDefault="002B7E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15191,0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10595,2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2195,8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 w:rsidP="002B7E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12399,4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9199.4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D3B7E" w:rsidTr="00637E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 w:rsidR="00AD3B7E" w:rsidRDefault="00AD3B7E"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2791,6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AD3B7E" w:rsidRDefault="0068324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AD3B7E"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68324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AD3B7E"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68324E">
      <w:pPr>
        <w:widowControl/>
        <w:autoSpaceDE w:val="0"/>
        <w:spacing w:line="100" w:lineRule="atLeast"/>
        <w:jc w:val="both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      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                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Е. А. Еремин</w:t>
      </w:r>
    </w:p>
    <w:p w:rsidR="00AD3B7E" w:rsidRDefault="00AD3B7E">
      <w:pPr>
        <w:widowControl/>
        <w:autoSpaceDE w:val="0"/>
        <w:spacing w:line="100" w:lineRule="atLeast"/>
        <w:jc w:val="both"/>
      </w:pPr>
    </w:p>
    <w:p w:rsidR="00AD3B7E" w:rsidRDefault="00AD3B7E">
      <w:pPr>
        <w:widowControl/>
        <w:autoSpaceDE w:val="0"/>
        <w:spacing w:line="100" w:lineRule="atLeast"/>
        <w:jc w:val="both"/>
      </w:pPr>
    </w:p>
    <w:p w:rsidR="00AD3B7E" w:rsidRDefault="00AD3B7E">
      <w:pPr>
        <w:sectPr w:rsidR="00AD3B7E" w:rsidSect="00637E1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4" w:right="1134" w:bottom="1134" w:left="1701" w:header="720" w:footer="720" w:gutter="0"/>
          <w:cols w:space="720"/>
          <w:docGrid w:linePitch="360"/>
        </w:sectPr>
      </w:pPr>
    </w:p>
    <w:p w:rsidR="00AD3B7E" w:rsidRDefault="00AD3B7E">
      <w:pPr>
        <w:widowControl/>
        <w:autoSpaceDE w:val="0"/>
        <w:spacing w:line="100" w:lineRule="atLeast"/>
        <w:jc w:val="both"/>
      </w:pPr>
    </w:p>
    <w:tbl>
      <w:tblPr>
        <w:tblW w:w="0" w:type="auto"/>
        <w:tblInd w:w="3" w:type="dxa"/>
        <w:tblLayout w:type="fixed"/>
        <w:tblLook w:val="0000"/>
      </w:tblPr>
      <w:tblGrid>
        <w:gridCol w:w="4919"/>
        <w:gridCol w:w="4919"/>
      </w:tblGrid>
      <w:tr w:rsidR="00AD3B7E">
        <w:trPr>
          <w:trHeight w:val="1984"/>
        </w:trPr>
        <w:tc>
          <w:tcPr>
            <w:tcW w:w="4919" w:type="dxa"/>
            <w:shd w:val="clear" w:color="auto" w:fill="auto"/>
          </w:tcPr>
          <w:p w:rsidR="00AD3B7E" w:rsidRDefault="00AD3B7E">
            <w:pPr>
              <w:suppressAutoHyphens w:val="0"/>
              <w:snapToGrid w:val="0"/>
              <w:jc w:val="both"/>
            </w:pPr>
          </w:p>
        </w:tc>
        <w:tc>
          <w:tcPr>
            <w:tcW w:w="491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ar-SA" w:bidi="ar-SA"/>
              </w:rPr>
              <w:t>П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РИЛОЖЕНИЕ №</w:t>
            </w:r>
            <w:r w:rsidR="002B7E82">
              <w:rPr>
                <w:rFonts w:eastAsia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val="clear" w:color="auto" w:fill="FFFFFF"/>
                <w:lang w:eastAsia="ar-SA" w:bidi="ar-SA"/>
              </w:rPr>
              <w:t>2</w:t>
            </w:r>
          </w:p>
          <w:p w:rsidR="00AD3B7E" w:rsidRDefault="00AD3B7E">
            <w:pPr>
              <w:ind w:firstLine="360"/>
              <w:jc w:val="center"/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 w:bidi="ar-SA"/>
              </w:rPr>
              <w:t xml:space="preserve">к муниципальной программе </w:t>
            </w:r>
          </w:p>
          <w:p w:rsidR="00AD3B7E" w:rsidRDefault="00AD3B7E">
            <w:pPr>
              <w:ind w:firstLine="360"/>
              <w:jc w:val="center"/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 w:bidi="ar-SA"/>
              </w:rPr>
              <w:t xml:space="preserve">«Развитие физической культуры и спорта в муниципальном образовании Кореновский район </w:t>
            </w:r>
            <w:r w:rsidR="002B7E82">
              <w:rPr>
                <w:rFonts w:eastAsia="Times New Roman"/>
                <w:sz w:val="28"/>
                <w:szCs w:val="28"/>
                <w:shd w:val="clear" w:color="auto" w:fill="FFFFFF"/>
                <w:lang w:eastAsia="ar-SA" w:bidi="ar-SA"/>
              </w:rPr>
              <w:t xml:space="preserve">                            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 w:bidi="ar-SA"/>
              </w:rPr>
              <w:t>на 2024-2028 годы»</w:t>
            </w:r>
          </w:p>
        </w:tc>
      </w:tr>
    </w:tbl>
    <w:p w:rsidR="00AD3B7E" w:rsidRDefault="00AD3B7E">
      <w:pPr>
        <w:jc w:val="center"/>
        <w:rPr>
          <w:rFonts w:cs="Times New Roman"/>
          <w:sz w:val="28"/>
          <w:szCs w:val="28"/>
        </w:rPr>
      </w:pPr>
    </w:p>
    <w:p w:rsidR="00AD3B7E" w:rsidRDefault="00AD3B7E">
      <w:pPr>
        <w:jc w:val="center"/>
      </w:pPr>
      <w:r>
        <w:rPr>
          <w:rFonts w:cs="Times New Roman"/>
          <w:sz w:val="28"/>
          <w:szCs w:val="28"/>
        </w:rPr>
        <w:t>Паспорт</w:t>
      </w:r>
    </w:p>
    <w:p w:rsidR="00AD3B7E" w:rsidRDefault="00AD3B7E">
      <w:pPr>
        <w:ind w:right="40"/>
        <w:jc w:val="center"/>
      </w:pPr>
      <w:r>
        <w:rPr>
          <w:rFonts w:cs="Times New Roman"/>
          <w:sz w:val="28"/>
          <w:szCs w:val="28"/>
        </w:rPr>
        <w:t>подпрограммы «</w:t>
      </w:r>
      <w:r>
        <w:rPr>
          <w:rFonts w:cs="Nimbus Roman No9 L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 w:rsidR="00AD3B7E" w:rsidRDefault="00AD3B7E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67"/>
        <w:gridCol w:w="5722"/>
      </w:tblGrid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Координаторы подпрограммы </w:t>
            </w:r>
          </w:p>
        </w:tc>
        <w:tc>
          <w:tcPr>
            <w:tcW w:w="5722" w:type="dxa"/>
            <w:shd w:val="clear" w:color="auto" w:fill="auto"/>
            <w:vAlign w:val="bottom"/>
          </w:tcPr>
          <w:p w:rsidR="00AD3B7E" w:rsidRDefault="00AD3B7E">
            <w:pPr>
              <w:pStyle w:val="aff"/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722" w:type="dxa"/>
            <w:shd w:val="clear" w:color="auto" w:fill="auto"/>
            <w:vAlign w:val="center"/>
          </w:tcPr>
          <w:p w:rsidR="00AD3B7E" w:rsidRDefault="00AD3B7E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Муниципальное бюджетное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722" w:type="dxa"/>
            <w:shd w:val="clear" w:color="auto" w:fill="auto"/>
            <w:vAlign w:val="center"/>
          </w:tcPr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26"/>
                <w:szCs w:val="26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722" w:type="dxa"/>
            <w:shd w:val="clear" w:color="auto" w:fill="auto"/>
            <w:vAlign w:val="center"/>
          </w:tcPr>
          <w:p w:rsidR="00AD3B7E" w:rsidRDefault="00A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  <w:sz w:val="26"/>
                <w:szCs w:val="26"/>
              </w:rPr>
              <w:t>Обеспечение социальной</w:t>
            </w:r>
            <w:r>
              <w:rPr>
                <w:rStyle w:val="af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Перечень целевых показателей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722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лет,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</w:t>
            </w:r>
            <w:r w:rsidR="008B66AF"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 сроки реализации 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подпрограммы</w:t>
            </w:r>
          </w:p>
        </w:tc>
        <w:tc>
          <w:tcPr>
            <w:tcW w:w="5722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2024-2028 годы</w:t>
            </w:r>
          </w:p>
        </w:tc>
      </w:tr>
      <w:tr w:rsidR="00865ADE" w:rsidTr="00637E13">
        <w:trPr>
          <w:trHeight w:val="424"/>
        </w:trPr>
        <w:tc>
          <w:tcPr>
            <w:tcW w:w="3967" w:type="dxa"/>
            <w:shd w:val="clear" w:color="auto" w:fill="auto"/>
            <w:vAlign w:val="center"/>
          </w:tcPr>
          <w:p w:rsidR="00AD3B7E" w:rsidRDefault="00AD3B7E">
            <w:pPr>
              <w:pStyle w:val="afe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Объемы бюджетных ассигнований  подпрограммы</w:t>
            </w:r>
          </w:p>
          <w:p w:rsidR="00AD3B7E" w:rsidRDefault="00AD3B7E">
            <w:pPr>
              <w:pStyle w:val="afe"/>
            </w:pPr>
          </w:p>
        </w:tc>
        <w:tc>
          <w:tcPr>
            <w:tcW w:w="5722" w:type="dxa"/>
            <w:shd w:val="clear" w:color="auto" w:fill="auto"/>
            <w:vAlign w:val="center"/>
          </w:tcPr>
          <w:p w:rsidR="00AD3B7E" w:rsidRDefault="002B7E8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AD3B7E">
              <w:rPr>
                <w:color w:val="000000"/>
                <w:sz w:val="28"/>
                <w:szCs w:val="28"/>
              </w:rPr>
              <w:t>бщий объем финансирования подпрограммы составляет 4200,0 тыс. рублей, том числе за счет средств бюджета муниципального образования Кореновский район:</w:t>
            </w:r>
          </w:p>
          <w:p w:rsidR="00AD3B7E" w:rsidRDefault="00AD3B7E">
            <w:r>
              <w:rPr>
                <w:color w:val="000000"/>
                <w:sz w:val="28"/>
                <w:szCs w:val="28"/>
              </w:rPr>
              <w:t>в 2024 году — 840,0 тыс. рублей</w:t>
            </w:r>
          </w:p>
          <w:p w:rsidR="00AD3B7E" w:rsidRDefault="00AD3B7E">
            <w:r>
              <w:rPr>
                <w:color w:val="000000"/>
                <w:sz w:val="28"/>
                <w:szCs w:val="28"/>
              </w:rPr>
              <w:t xml:space="preserve">в 2025 году — 840,0 тыс. рублей </w:t>
            </w:r>
          </w:p>
          <w:p w:rsidR="00AD3B7E" w:rsidRDefault="00AD3B7E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2026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  <w:p w:rsidR="00AD3B7E" w:rsidRDefault="00AD3B7E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bidi="ar-SA"/>
              </w:rPr>
              <w:lastRenderedPageBreak/>
              <w:t xml:space="preserve">в 2027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  <w:p w:rsidR="00AD3B7E" w:rsidRDefault="00AD3B7E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2028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</w:tc>
      </w:tr>
      <w:tr w:rsidR="00865ADE">
        <w:tc>
          <w:tcPr>
            <w:tcW w:w="3967" w:type="dxa"/>
            <w:shd w:val="clear" w:color="auto" w:fill="auto"/>
            <w:vAlign w:val="center"/>
          </w:tcPr>
          <w:p w:rsidR="00AD3B7E" w:rsidRDefault="00AD3B7E" w:rsidP="008B66AF">
            <w:pPr>
              <w:pStyle w:val="afe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 xml:space="preserve"> выполнением  подпрограммы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AD3B7E" w:rsidRDefault="00AD3B7E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AD3B7E" w:rsidRDefault="00AD3B7E">
      <w:pPr>
        <w:ind w:left="9356"/>
        <w:jc w:val="center"/>
        <w:rPr>
          <w:rFonts w:cs="Times New Roman"/>
          <w:sz w:val="28"/>
          <w:szCs w:val="28"/>
        </w:rPr>
      </w:pPr>
    </w:p>
    <w:p w:rsidR="00AD3B7E" w:rsidRDefault="00AD3B7E">
      <w:pPr>
        <w:jc w:val="center"/>
      </w:pPr>
      <w:r>
        <w:rPr>
          <w:rStyle w:val="6"/>
          <w:rFonts w:cs="Times New Roman"/>
          <w:sz w:val="28"/>
          <w:szCs w:val="28"/>
        </w:rPr>
        <w:t xml:space="preserve">1. 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>Х</w:t>
      </w:r>
      <w:r>
        <w:rPr>
          <w:rFonts w:cs="Times New Roman"/>
          <w:sz w:val="28"/>
          <w:szCs w:val="28"/>
        </w:rPr>
        <w:t xml:space="preserve">арактеристика текущего состояния и прогноз развития </w:t>
      </w:r>
      <w:proofErr w:type="gramStart"/>
      <w:r>
        <w:rPr>
          <w:rFonts w:cs="Times New Roman"/>
          <w:sz w:val="28"/>
          <w:szCs w:val="28"/>
        </w:rPr>
        <w:t>соответствующей</w:t>
      </w:r>
      <w:proofErr w:type="gramEnd"/>
    </w:p>
    <w:p w:rsidR="00AD3B7E" w:rsidRDefault="00AD3B7E">
      <w:pPr>
        <w:jc w:val="center"/>
      </w:pPr>
      <w:r>
        <w:rPr>
          <w:rFonts w:cs="Times New Roman"/>
          <w:sz w:val="28"/>
          <w:szCs w:val="28"/>
        </w:rPr>
        <w:t>сферы реализации подпрограммы</w:t>
      </w:r>
    </w:p>
    <w:p w:rsidR="00AD3B7E" w:rsidRDefault="00AD3B7E">
      <w:pPr>
        <w:jc w:val="center"/>
        <w:rPr>
          <w:rFonts w:cs="Times New Roman"/>
          <w:sz w:val="28"/>
          <w:szCs w:val="28"/>
        </w:rPr>
      </w:pPr>
    </w:p>
    <w:p w:rsidR="00AD3B7E" w:rsidRDefault="00AD3B7E">
      <w:pPr>
        <w:pStyle w:val="Standard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Оказание</w:t>
      </w:r>
      <w:r>
        <w:rPr>
          <w:rFonts w:eastAsia="Times New Roman" w:cs="Times New Roman"/>
          <w:sz w:val="28"/>
          <w:szCs w:val="28"/>
        </w:rPr>
        <w:t xml:space="preserve"> мер социальной поддержки работников физической культуры и спорта в муниципальном образовании Кореновский район на 2024-2028 годы осуществляется на основании Федерального закона от 4 декабря 2007 года № 329-ФЗ «О физической культуре и спорте в Российской Федерации»,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спорта. 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В 2017 году на базе Ледового дворца была открыта спортивная школа «Аллигатор» с отделениями зимних видов спорта: фигурного катания на коньках и хоккея с шайбой. Для организации тренировочного процесса возникла необходимость в привлечении квалифицированных специалистов – тренеров по хоккею и фигурному катанию. К 2023 году в МАУ ДО СШ «Аллигатор» привлечены из других регионов </w:t>
      </w:r>
      <w:r w:rsidR="00BB07FD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специалистов (</w:t>
      </w:r>
      <w:r w:rsidR="00BB07FD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тренера по фигурному катанию, 2 тренера по хоккею и</w:t>
      </w:r>
      <w:r w:rsidR="00BB07FD">
        <w:rPr>
          <w:rFonts w:cs="Times New Roman"/>
          <w:sz w:val="28"/>
          <w:szCs w:val="28"/>
        </w:rPr>
        <w:t xml:space="preserve"> 1</w:t>
      </w:r>
      <w:r>
        <w:rPr>
          <w:rFonts w:cs="Times New Roman"/>
          <w:sz w:val="28"/>
          <w:szCs w:val="28"/>
        </w:rPr>
        <w:t xml:space="preserve"> хореограф для фигуристов). 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спортом, достижения высокого уровня спортивной подготовленности и высоких спортивных результатов, а также в целях обеспечения качества оказания муниципальных услуг (выполнения работ) МАУ ДО СШ «Аллигатор»  необходимо создать благоприятные условия для работы привлеченных в район квалифицированных специалистов. </w:t>
      </w:r>
    </w:p>
    <w:p w:rsidR="00AD3B7E" w:rsidRDefault="00AD3B7E">
      <w:pPr>
        <w:widowControl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</w:p>
    <w:p w:rsidR="00AD3B7E" w:rsidRDefault="00AD3B7E">
      <w:pPr>
        <w:jc w:val="center"/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 w:rsidR="00AD3B7E" w:rsidRDefault="00AD3B7E">
      <w:pPr>
        <w:widowControl/>
        <w:shd w:val="clear" w:color="auto" w:fill="FFFFFF"/>
        <w:ind w:firstLine="709"/>
        <w:jc w:val="center"/>
      </w:pPr>
      <w:r>
        <w:rPr>
          <w:rFonts w:eastAsia="Calibri" w:cs="Times New Roman"/>
          <w:bCs/>
          <w:sz w:val="28"/>
          <w:szCs w:val="28"/>
          <w:lang w:eastAsia="ru-RU" w:bidi="ar-SA"/>
        </w:rPr>
        <w:t>сроки и этапы реализации подпрограммы</w:t>
      </w:r>
    </w:p>
    <w:p w:rsidR="00AD3B7E" w:rsidRDefault="00AD3B7E">
      <w:pPr>
        <w:widowControl/>
        <w:shd w:val="clear" w:color="auto" w:fill="FFFFFF"/>
        <w:ind w:firstLine="709"/>
        <w:jc w:val="center"/>
        <w:rPr>
          <w:rFonts w:cs="Times New Roman"/>
          <w:sz w:val="28"/>
          <w:szCs w:val="28"/>
        </w:rPr>
      </w:pPr>
    </w:p>
    <w:p w:rsidR="00AD3B7E" w:rsidRDefault="00AD3B7E">
      <w:pPr>
        <w:pStyle w:val="Standard"/>
        <w:ind w:firstLine="706"/>
        <w:jc w:val="both"/>
      </w:pPr>
      <w:r>
        <w:rPr>
          <w:rFonts w:cs="Times New Roman"/>
          <w:sz w:val="28"/>
          <w:szCs w:val="28"/>
        </w:rPr>
        <w:t>Цель настоящей Подпрограммы –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</w:r>
    </w:p>
    <w:p w:rsidR="00AD3B7E" w:rsidRDefault="00AD3B7E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Задача Подпрограммы - </w:t>
      </w:r>
      <w:r>
        <w:rPr>
          <w:rFonts w:eastAsia="Times New Roman" w:cs="Times New Roman"/>
          <w:sz w:val="28"/>
          <w:szCs w:val="28"/>
        </w:rPr>
        <w:t>обеспечение социальной</w:t>
      </w:r>
      <w:r>
        <w:rPr>
          <w:rStyle w:val="af"/>
          <w:rFonts w:eastAsia="Times New Roman" w:cs="Times New Roman"/>
          <w:color w:val="000000"/>
          <w:sz w:val="28"/>
          <w:szCs w:val="28"/>
        </w:rPr>
        <w:t xml:space="preserve"> поддержки и защищенности работников физической культуры и спорта муниципального образования Кореновский район.</w:t>
      </w:r>
    </w:p>
    <w:p w:rsidR="00AD3B7E" w:rsidRDefault="00AD3B7E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cs="Times New Roman"/>
          <w:sz w:val="28"/>
          <w:szCs w:val="28"/>
        </w:rPr>
      </w:pPr>
    </w:p>
    <w:p w:rsidR="00AD3B7E" w:rsidRDefault="00AD3B7E">
      <w:pPr>
        <w:autoSpaceDE w:val="0"/>
        <w:jc w:val="center"/>
      </w:pPr>
      <w:r>
        <w:rPr>
          <w:rFonts w:cs="Times New Roman"/>
          <w:bCs/>
          <w:sz w:val="28"/>
          <w:szCs w:val="28"/>
        </w:rPr>
        <w:lastRenderedPageBreak/>
        <w:t>3. Перечень мероприятий подпрограммы</w:t>
      </w:r>
    </w:p>
    <w:p w:rsidR="00AD3B7E" w:rsidRDefault="00AD3B7E">
      <w:pPr>
        <w:autoSpaceDE w:val="0"/>
        <w:jc w:val="center"/>
        <w:rPr>
          <w:rFonts w:cs="Times New Roman"/>
          <w:b/>
          <w:bCs/>
          <w:sz w:val="28"/>
          <w:szCs w:val="28"/>
        </w:rPr>
      </w:pPr>
    </w:p>
    <w:p w:rsidR="00AD3B7E" w:rsidRDefault="00AD3B7E">
      <w:pPr>
        <w:widowControl/>
        <w:shd w:val="clear" w:color="auto" w:fill="FFFFFF"/>
        <w:tabs>
          <w:tab w:val="left" w:pos="709"/>
        </w:tabs>
        <w:autoSpaceDE w:val="0"/>
        <w:ind w:firstLine="720"/>
        <w:jc w:val="both"/>
      </w:pPr>
      <w:r>
        <w:rPr>
          <w:rFonts w:eastAsia="Calibri" w:cs="Times New Roman"/>
          <w:bCs/>
          <w:color w:val="000000"/>
          <w:sz w:val="28"/>
          <w:szCs w:val="28"/>
          <w:lang w:eastAsia="ru-RU" w:bidi="ar-SA"/>
        </w:rPr>
        <w:t>Мероприятия подпрограммы представлены в табличной форме в приложен</w:t>
      </w:r>
      <w:r w:rsidR="00404606">
        <w:rPr>
          <w:rFonts w:eastAsia="Calibri" w:cs="Times New Roman"/>
          <w:bCs/>
          <w:color w:val="000000"/>
          <w:sz w:val="28"/>
          <w:szCs w:val="28"/>
          <w:lang w:eastAsia="ru-RU" w:bidi="ar-SA"/>
        </w:rPr>
        <w:t xml:space="preserve">ии № 3 к паспорту </w:t>
      </w:r>
      <w:r>
        <w:rPr>
          <w:rFonts w:eastAsia="Calibri" w:cs="Times New Roman"/>
          <w:bCs/>
          <w:color w:val="000000"/>
          <w:sz w:val="28"/>
          <w:szCs w:val="28"/>
          <w:lang w:eastAsia="ru-RU" w:bidi="ar-SA"/>
        </w:rPr>
        <w:t>подпрограммы «</w:t>
      </w:r>
      <w:r>
        <w:rPr>
          <w:rFonts w:cs="Times New Roman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 w:rsidR="00AD3B7E" w:rsidRDefault="00AD3B7E">
      <w:pPr>
        <w:widowControl/>
        <w:shd w:val="clear" w:color="auto" w:fill="FFFFFF"/>
        <w:tabs>
          <w:tab w:val="left" w:pos="709"/>
        </w:tabs>
        <w:autoSpaceDE w:val="0"/>
        <w:ind w:firstLine="720"/>
        <w:jc w:val="both"/>
        <w:rPr>
          <w:rFonts w:cs="Times New Roman"/>
          <w:bCs/>
          <w:sz w:val="28"/>
          <w:szCs w:val="28"/>
        </w:rPr>
      </w:pPr>
    </w:p>
    <w:p w:rsidR="00AD3B7E" w:rsidRDefault="00AD3B7E">
      <w:pPr>
        <w:widowControl/>
        <w:autoSpaceDE w:val="0"/>
        <w:ind w:firstLine="720"/>
        <w:jc w:val="center"/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 w:rsidR="00AD3B7E" w:rsidRDefault="00AD3B7E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D3B7E" w:rsidRDefault="00AD3B7E">
      <w:pPr>
        <w:pStyle w:val="ConsPlusNormal"/>
        <w:widowControl/>
        <w:ind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Объемы и источники финансирования подпрограммы оп</w:t>
      </w:r>
      <w:r w:rsidR="00404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ределяются Перечнем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 Общий планируемый объем финансирования подпрограммы на 2024-2028 годы составит 4200,0 тыс. рублей.</w:t>
      </w:r>
    </w:p>
    <w:p w:rsidR="00AD3B7E" w:rsidRDefault="00AD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3B7E" w:rsidRDefault="00AD3B7E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</w:p>
    <w:p w:rsidR="00AD3B7E" w:rsidRDefault="00AD3B7E">
      <w:pPr>
        <w:pStyle w:val="ConsPlusNonformat"/>
        <w:widowControl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8"/>
        <w:gridCol w:w="847"/>
        <w:gridCol w:w="1130"/>
        <w:gridCol w:w="1020"/>
        <w:gridCol w:w="1365"/>
        <w:gridCol w:w="1125"/>
        <w:gridCol w:w="1290"/>
      </w:tblGrid>
      <w:tr w:rsidR="00AD3B7E">
        <w:trPr>
          <w:trHeight w:val="240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расходов</w:t>
            </w:r>
          </w:p>
        </w:tc>
        <w:tc>
          <w:tcPr>
            <w:tcW w:w="6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</w:tc>
      </w:tr>
      <w:tr w:rsidR="00AD3B7E">
        <w:trPr>
          <w:trHeight w:val="240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годам</w:t>
            </w:r>
          </w:p>
        </w:tc>
      </w:tr>
      <w:tr w:rsidR="00AD3B7E">
        <w:trPr>
          <w:trHeight w:val="393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</w:tr>
      <w:tr w:rsidR="00AD3B7E">
        <w:trPr>
          <w:trHeight w:val="36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</w:tr>
      <w:tr w:rsidR="00AD3B7E">
        <w:trPr>
          <w:trHeight w:val="36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  <w:p w:rsidR="00AD3B7E" w:rsidRDefault="00AD3B7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D3B7E">
        <w:trPr>
          <w:trHeight w:val="32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</w:tr>
    </w:tbl>
    <w:p w:rsidR="00AD3B7E" w:rsidRDefault="00AD3B7E">
      <w:pPr>
        <w:pStyle w:val="320"/>
        <w:widowControl/>
        <w:tabs>
          <w:tab w:val="left" w:pos="709"/>
        </w:tabs>
        <w:autoSpaceDE w:val="0"/>
        <w:spacing w:after="0"/>
        <w:ind w:left="0" w:firstLine="708"/>
        <w:jc w:val="both"/>
        <w:rPr>
          <w:color w:val="000000"/>
          <w:sz w:val="28"/>
          <w:szCs w:val="28"/>
        </w:rPr>
      </w:pPr>
    </w:p>
    <w:p w:rsidR="00AD3B7E" w:rsidRDefault="00AD3B7E">
      <w:pPr>
        <w:pStyle w:val="320"/>
        <w:widowControl/>
        <w:shd w:val="clear" w:color="auto" w:fill="FFFFFF"/>
        <w:tabs>
          <w:tab w:val="left" w:pos="709"/>
        </w:tabs>
        <w:autoSpaceDE w:val="0"/>
        <w:spacing w:after="0"/>
        <w:ind w:left="0" w:firstLine="708"/>
        <w:jc w:val="both"/>
      </w:pPr>
      <w:r>
        <w:rPr>
          <w:rFonts w:eastAsia="Calibri"/>
          <w:bCs/>
          <w:color w:val="000000"/>
          <w:sz w:val="28"/>
          <w:szCs w:val="28"/>
          <w:lang w:eastAsia="ru-RU" w:bidi="ar-SA"/>
        </w:rPr>
        <w:t>Ресурсное обеспечение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 w:rsidR="00AD3B7E" w:rsidRDefault="00AD3B7E">
      <w:pPr>
        <w:pStyle w:val="320"/>
        <w:widowControl/>
        <w:shd w:val="clear" w:color="auto" w:fill="FFFFFF"/>
        <w:tabs>
          <w:tab w:val="left" w:pos="709"/>
        </w:tabs>
        <w:autoSpaceDE w:val="0"/>
        <w:spacing w:after="0"/>
        <w:ind w:left="0" w:firstLine="708"/>
        <w:jc w:val="both"/>
        <w:rPr>
          <w:color w:val="000000"/>
          <w:sz w:val="28"/>
          <w:szCs w:val="28"/>
        </w:rPr>
      </w:pPr>
    </w:p>
    <w:p w:rsidR="00AD3B7E" w:rsidRDefault="00AD3B7E">
      <w:pPr>
        <w:widowControl/>
        <w:autoSpaceDE w:val="0"/>
        <w:ind w:left="432" w:firstLine="720"/>
        <w:jc w:val="center"/>
      </w:pPr>
      <w:r>
        <w:rPr>
          <w:rFonts w:cs="Times New Roman"/>
          <w:color w:val="000000"/>
          <w:sz w:val="28"/>
          <w:szCs w:val="28"/>
        </w:rPr>
        <w:t>5.Методика оценки эффективности реализации подпрограммы</w:t>
      </w:r>
    </w:p>
    <w:p w:rsidR="00AD3B7E" w:rsidRDefault="00AD3B7E">
      <w:pPr>
        <w:pStyle w:val="af1"/>
        <w:widowControl/>
        <w:autoSpaceDE w:val="0"/>
        <w:spacing w:after="0"/>
        <w:ind w:firstLine="720"/>
        <w:jc w:val="center"/>
        <w:rPr>
          <w:rFonts w:cs="Times New Roman"/>
          <w:sz w:val="28"/>
          <w:szCs w:val="28"/>
        </w:rPr>
      </w:pPr>
    </w:p>
    <w:p w:rsidR="00AD3B7E" w:rsidRDefault="00AD3B7E">
      <w:pPr>
        <w:pStyle w:val="af1"/>
        <w:widowControl/>
        <w:autoSpaceDE w:val="0"/>
        <w:spacing w:after="0"/>
        <w:jc w:val="both"/>
      </w:pPr>
      <w:r>
        <w:rPr>
          <w:rFonts w:cs="Times New Roman"/>
          <w:color w:val="000000"/>
          <w:sz w:val="28"/>
          <w:szCs w:val="28"/>
        </w:rPr>
        <w:tab/>
        <w:t>Оценка эффект</w:t>
      </w:r>
      <w:r w:rsidR="00404606">
        <w:rPr>
          <w:rFonts w:cs="Times New Roman"/>
          <w:color w:val="000000"/>
          <w:sz w:val="28"/>
          <w:szCs w:val="28"/>
        </w:rPr>
        <w:t xml:space="preserve">ивности реализации </w:t>
      </w:r>
      <w:r>
        <w:rPr>
          <w:rFonts w:cs="Times New Roman"/>
          <w:color w:val="000000"/>
          <w:sz w:val="28"/>
          <w:szCs w:val="28"/>
        </w:rPr>
        <w:t>подпрограммы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Кореновский район от 1 августа 2014 года № 1249 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 w:rsidR="00AD3B7E" w:rsidRDefault="00AD3B7E">
      <w:pPr>
        <w:pStyle w:val="af1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pStyle w:val="af1"/>
        <w:widowControl/>
        <w:autoSpaceDE w:val="0"/>
        <w:spacing w:after="0"/>
        <w:jc w:val="center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 xml:space="preserve">ханизм реализации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подпрограммы</w:t>
      </w:r>
    </w:p>
    <w:p w:rsidR="00AD3B7E" w:rsidRDefault="00AD3B7E">
      <w:pPr>
        <w:pStyle w:val="af1"/>
        <w:widowControl/>
        <w:autoSpaceDE w:val="0"/>
        <w:spacing w:after="0"/>
        <w:jc w:val="center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и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ее выполнением</w:t>
      </w:r>
    </w:p>
    <w:p w:rsidR="00AD3B7E" w:rsidRDefault="00AD3B7E">
      <w:pPr>
        <w:pStyle w:val="af1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jc w:val="both"/>
      </w:pPr>
      <w:r>
        <w:rPr>
          <w:rFonts w:cs="Times New Roman"/>
          <w:color w:val="000000"/>
          <w:sz w:val="28"/>
          <w:szCs w:val="28"/>
        </w:rPr>
        <w:lastRenderedPageBreak/>
        <w:tab/>
        <w:t>Механизм реализации подпрограммы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D3B7E" w:rsidRDefault="00AD3B7E">
      <w:pPr>
        <w:jc w:val="both"/>
      </w:pPr>
      <w:r>
        <w:rPr>
          <w:rFonts w:cs="Times New Roman"/>
          <w:color w:val="000000"/>
          <w:sz w:val="28"/>
          <w:szCs w:val="28"/>
        </w:rPr>
        <w:tab/>
        <w:t xml:space="preserve">Выполнение мероприятий </w:t>
      </w:r>
      <w:r w:rsidR="00404606">
        <w:rPr>
          <w:rFonts w:cs="Times New Roman"/>
          <w:color w:val="000000"/>
          <w:sz w:val="28"/>
          <w:szCs w:val="28"/>
        </w:rPr>
        <w:t>под</w:t>
      </w:r>
      <w:r>
        <w:rPr>
          <w:rFonts w:cs="Times New Roman"/>
          <w:color w:val="000000"/>
          <w:sz w:val="28"/>
          <w:szCs w:val="28"/>
        </w:rPr>
        <w:t>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ие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программой осуществляет координатор муниципальной программы – отдел по физической культуре и спорту администрации муниципального образования Кореновский район, которое: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чивает разработку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программы, ее согласование с уча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стниками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рмирует структуру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и пе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речень участников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низует реализацию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программы, координацию деятел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ьности участников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рядке изменений 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программу;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левых показателей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на основании предл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ожений участников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ежегодно проводит оценку эффективности реализации 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нутых результатах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на официальном сайте в информационно-телекоммуникационной сети Интернет;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осуществляет иные полномочия, установленные  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программой.</w:t>
      </w:r>
    </w:p>
    <w:p w:rsidR="00AD3B7E" w:rsidRDefault="00AD3B7E">
      <w:pPr>
        <w:widowControl/>
        <w:autoSpaceDE w:val="0"/>
        <w:spacing w:line="100" w:lineRule="atLeast"/>
        <w:ind w:firstLine="709"/>
        <w:jc w:val="both"/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зации мероприятий 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в разрезе мероприятий согласно приложения № 7 постановления администрации муниципального образования Кореновский район от 1 августа 2014 года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lastRenderedPageBreak/>
        <w:tab/>
        <w:t xml:space="preserve"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</w:t>
      </w:r>
      <w:r w:rsidR="00404606">
        <w:rPr>
          <w:rFonts w:eastAsia="Times New Roman" w:cs="Times New Roman"/>
          <w:color w:val="000000"/>
          <w:sz w:val="28"/>
          <w:szCs w:val="28"/>
          <w:lang w:eastAsia="ar-SA"/>
        </w:rPr>
        <w:t>под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программы и оценке эффективности ее реализации на бумажных и электронных носителях.</w:t>
      </w:r>
    </w:p>
    <w:p w:rsidR="00AD3B7E" w:rsidRDefault="00AD3B7E">
      <w:pPr>
        <w:snapToGrid w:val="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widowControl/>
        <w:autoSpaceDE w:val="0"/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AD3B7E">
      <w:pPr>
        <w:widowControl/>
        <w:tabs>
          <w:tab w:val="left" w:pos="709"/>
        </w:tabs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  Е.А. Еремин</w:t>
      </w:r>
    </w:p>
    <w:p w:rsidR="00AD3B7E" w:rsidRDefault="00AD3B7E">
      <w:pPr>
        <w:widowControl/>
        <w:shd w:val="clear" w:color="auto" w:fill="FFFFFF"/>
        <w:tabs>
          <w:tab w:val="left" w:pos="709"/>
        </w:tabs>
        <w:autoSpaceDE w:val="0"/>
        <w:ind w:left="9356"/>
        <w:jc w:val="center"/>
        <w:rPr>
          <w:rFonts w:cs="Times New Roman"/>
          <w:color w:val="000000"/>
          <w:sz w:val="28"/>
          <w:szCs w:val="28"/>
        </w:rPr>
      </w:pPr>
    </w:p>
    <w:p w:rsidR="00AD3B7E" w:rsidRDefault="00AD3B7E">
      <w:pPr>
        <w:sectPr w:rsidR="00AD3B7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567" w:bottom="1134" w:left="1701" w:header="720" w:footer="720" w:gutter="0"/>
          <w:cols w:space="720"/>
          <w:docGrid w:linePitch="360" w:charSpace="8192"/>
        </w:sectPr>
      </w:pPr>
    </w:p>
    <w:p w:rsidR="00AD3B7E" w:rsidRDefault="00AD3B7E">
      <w:pPr>
        <w:pageBreakBefore/>
        <w:ind w:left="9356"/>
        <w:jc w:val="center"/>
      </w:pPr>
      <w:r>
        <w:rPr>
          <w:rFonts w:cs="Times New Roman"/>
          <w:sz w:val="28"/>
          <w:szCs w:val="28"/>
        </w:rPr>
        <w:lastRenderedPageBreak/>
        <w:t>ПРИЛОЖЕНИЕ № 3</w:t>
      </w:r>
    </w:p>
    <w:p w:rsidR="00AD3B7E" w:rsidRPr="0074499B" w:rsidRDefault="00AD3B7E">
      <w:pPr>
        <w:ind w:left="9356"/>
        <w:jc w:val="center"/>
      </w:pPr>
      <w:r w:rsidRPr="0074499B">
        <w:rPr>
          <w:rFonts w:cs="Times New Roman"/>
        </w:rPr>
        <w:t>к паспорту подпрограммы</w:t>
      </w:r>
    </w:p>
    <w:p w:rsidR="00AD3B7E" w:rsidRPr="0074499B" w:rsidRDefault="00AD3B7E">
      <w:pPr>
        <w:jc w:val="center"/>
      </w:pPr>
      <w:r w:rsidRPr="0074499B">
        <w:rPr>
          <w:rFonts w:eastAsia="Times New Roman" w:cs="Times New Roman"/>
        </w:rPr>
        <w:t xml:space="preserve">                                                                                                                                       </w:t>
      </w:r>
      <w:r w:rsidRPr="0074499B">
        <w:rPr>
          <w:rFonts w:cs="Times New Roman"/>
        </w:rPr>
        <w:t>«</w:t>
      </w:r>
      <w:r w:rsidRPr="0074499B">
        <w:rPr>
          <w:rFonts w:cs="Nimbus Roman No9 L"/>
          <w:bCs/>
        </w:rPr>
        <w:t xml:space="preserve">Меры социальной поддержки работников </w:t>
      </w:r>
    </w:p>
    <w:p w:rsidR="00AD3B7E" w:rsidRPr="0074499B" w:rsidRDefault="00AD3B7E">
      <w:pPr>
        <w:jc w:val="center"/>
      </w:pPr>
      <w:r w:rsidRPr="0074499B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</w:t>
      </w:r>
      <w:r w:rsidRPr="0074499B">
        <w:rPr>
          <w:rFonts w:cs="Nimbus Roman No9 L"/>
          <w:bCs/>
        </w:rPr>
        <w:t xml:space="preserve">физической культуры и спорта в </w:t>
      </w:r>
      <w:proofErr w:type="gramStart"/>
      <w:r w:rsidRPr="0074499B">
        <w:rPr>
          <w:rFonts w:cs="Nimbus Roman No9 L"/>
          <w:bCs/>
        </w:rPr>
        <w:t>муниципальном</w:t>
      </w:r>
      <w:proofErr w:type="gramEnd"/>
      <w:r w:rsidRPr="0074499B">
        <w:rPr>
          <w:rFonts w:cs="Nimbus Roman No9 L"/>
          <w:bCs/>
        </w:rPr>
        <w:t xml:space="preserve"> </w:t>
      </w:r>
    </w:p>
    <w:p w:rsidR="00AD3B7E" w:rsidRPr="0074499B" w:rsidRDefault="00AD3B7E">
      <w:pPr>
        <w:jc w:val="center"/>
      </w:pPr>
      <w:r w:rsidRPr="0074499B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</w:t>
      </w:r>
      <w:r w:rsidR="00B91903" w:rsidRPr="0074499B">
        <w:rPr>
          <w:rFonts w:eastAsia="Times New Roman" w:cs="Times New Roman"/>
          <w:bCs/>
        </w:rPr>
        <w:t xml:space="preserve">                      </w:t>
      </w:r>
      <w:r w:rsidRPr="0074499B">
        <w:rPr>
          <w:rFonts w:eastAsia="Times New Roman" w:cs="Times New Roman"/>
          <w:bCs/>
        </w:rPr>
        <w:t xml:space="preserve">   </w:t>
      </w:r>
      <w:proofErr w:type="gramStart"/>
      <w:r w:rsidRPr="0074499B">
        <w:rPr>
          <w:rFonts w:cs="Nimbus Roman No9 L"/>
          <w:bCs/>
        </w:rPr>
        <w:t>образовании</w:t>
      </w:r>
      <w:proofErr w:type="gramEnd"/>
      <w:r w:rsidRPr="0074499B">
        <w:rPr>
          <w:rFonts w:cs="Nimbus Roman No9 L"/>
          <w:bCs/>
        </w:rPr>
        <w:t xml:space="preserve"> Кореновский район </w:t>
      </w:r>
    </w:p>
    <w:p w:rsidR="00AD3B7E" w:rsidRPr="0074499B" w:rsidRDefault="00AD3B7E">
      <w:pPr>
        <w:jc w:val="center"/>
      </w:pPr>
      <w:r w:rsidRPr="0074499B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</w:t>
      </w:r>
      <w:r w:rsidRPr="0074499B">
        <w:rPr>
          <w:rFonts w:cs="Nimbus Roman No9 L"/>
          <w:bCs/>
        </w:rPr>
        <w:t>на 2024-2028 годы»</w:t>
      </w:r>
    </w:p>
    <w:p w:rsidR="00AD3B7E" w:rsidRDefault="00AD3B7E">
      <w:pPr>
        <w:jc w:val="center"/>
      </w:pPr>
      <w:r>
        <w:rPr>
          <w:rFonts w:cs="Times New Roman"/>
          <w:sz w:val="28"/>
          <w:szCs w:val="28"/>
        </w:rPr>
        <w:t>ЦЕЛИ,</w:t>
      </w:r>
    </w:p>
    <w:p w:rsidR="00AD3B7E" w:rsidRPr="0074499B" w:rsidRDefault="00AD3B7E">
      <w:pPr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Pr="0074499B">
        <w:rPr>
          <w:rFonts w:cs="Times New Roman"/>
          <w:sz w:val="28"/>
          <w:szCs w:val="28"/>
        </w:rPr>
        <w:t>задачи и целевые показатели подпрограммы «</w:t>
      </w:r>
      <w:r w:rsidRPr="0074499B">
        <w:rPr>
          <w:rFonts w:cs="Nimbus Roman No9 L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 w:rsidR="00AD3B7E" w:rsidRDefault="00AD3B7E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5208"/>
        <w:gridCol w:w="1257"/>
        <w:gridCol w:w="1755"/>
        <w:gridCol w:w="1140"/>
        <w:gridCol w:w="1245"/>
        <w:gridCol w:w="1305"/>
        <w:gridCol w:w="1140"/>
        <w:gridCol w:w="1189"/>
      </w:tblGrid>
      <w:tr w:rsidR="00865ADE">
        <w:tc>
          <w:tcPr>
            <w:tcW w:w="390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AD3B7E" w:rsidRDefault="00AD3B7E">
            <w:pPr>
              <w:jc w:val="center"/>
            </w:pP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Единица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AD3B7E" w:rsidRDefault="00AD3B7E">
            <w:pPr>
              <w:jc w:val="center"/>
            </w:pPr>
            <w:r>
              <w:t>статус</w:t>
            </w:r>
          </w:p>
        </w:tc>
        <w:tc>
          <w:tcPr>
            <w:tcW w:w="6019" w:type="dxa"/>
            <w:gridSpan w:val="5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865ADE">
        <w:tc>
          <w:tcPr>
            <w:tcW w:w="390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5208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AD3B7E" w:rsidRDefault="00AD3B7E">
            <w:pPr>
              <w:snapToGrid w:val="0"/>
            </w:pP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245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305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t>2027 год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t>2028 год</w:t>
            </w:r>
          </w:p>
        </w:tc>
      </w:tr>
      <w:tr w:rsidR="00865ADE">
        <w:tc>
          <w:tcPr>
            <w:tcW w:w="39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5208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755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245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9</w:t>
            </w:r>
          </w:p>
        </w:tc>
      </w:tr>
      <w:tr w:rsidR="00865ADE">
        <w:tc>
          <w:tcPr>
            <w:tcW w:w="390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1.</w:t>
            </w:r>
          </w:p>
        </w:tc>
        <w:tc>
          <w:tcPr>
            <w:tcW w:w="14239" w:type="dxa"/>
            <w:gridSpan w:val="8"/>
            <w:shd w:val="clear" w:color="auto" w:fill="auto"/>
          </w:tcPr>
          <w:p w:rsidR="00AD3B7E" w:rsidRDefault="00AD3B7E">
            <w:pPr>
              <w:jc w:val="center"/>
            </w:pPr>
            <w:r>
              <w:t xml:space="preserve">Подпрограмма: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Nimbus Roman No9 L"/>
                <w:bCs/>
              </w:rPr>
              <w:t>Меры социальной поддержки работников физической культуры и спорта в муниципальном образовании Кореновский район на 2024-2028 годы»</w:t>
            </w:r>
          </w:p>
        </w:tc>
      </w:tr>
      <w:tr w:rsidR="00865ADE">
        <w:tc>
          <w:tcPr>
            <w:tcW w:w="390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</w:p>
        </w:tc>
        <w:tc>
          <w:tcPr>
            <w:tcW w:w="14239" w:type="dxa"/>
            <w:gridSpan w:val="8"/>
            <w:shd w:val="clear" w:color="auto" w:fill="auto"/>
            <w:vAlign w:val="center"/>
          </w:tcPr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26"/>
                <w:szCs w:val="26"/>
              </w:rPr>
              <w:t>Цель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 w:rsidR="00865ADE">
        <w:tc>
          <w:tcPr>
            <w:tcW w:w="390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39" w:type="dxa"/>
            <w:gridSpan w:val="8"/>
            <w:shd w:val="clear" w:color="auto" w:fill="auto"/>
            <w:vAlign w:val="center"/>
          </w:tcPr>
          <w:p w:rsidR="00AD3B7E" w:rsidRDefault="00A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  <w:sz w:val="26"/>
                <w:szCs w:val="26"/>
              </w:rPr>
              <w:t>Задача: Обеспечение социальной</w:t>
            </w:r>
            <w:r>
              <w:rPr>
                <w:rStyle w:val="af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 w:rsidR="00865ADE">
        <w:tc>
          <w:tcPr>
            <w:tcW w:w="390" w:type="dxa"/>
            <w:shd w:val="clear" w:color="auto" w:fill="auto"/>
          </w:tcPr>
          <w:p w:rsidR="00AD3B7E" w:rsidRDefault="00AD3B7E">
            <w:pPr>
              <w:pStyle w:val="aff"/>
              <w:snapToGrid w:val="0"/>
              <w:jc w:val="center"/>
            </w:pPr>
          </w:p>
        </w:tc>
        <w:tc>
          <w:tcPr>
            <w:tcW w:w="14239" w:type="dxa"/>
            <w:gridSpan w:val="8"/>
            <w:shd w:val="clear" w:color="auto" w:fill="auto"/>
            <w:vAlign w:val="center"/>
          </w:tcPr>
          <w:p w:rsidR="00AD3B7E" w:rsidRDefault="00A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  <w:sz w:val="26"/>
                <w:szCs w:val="26"/>
              </w:rPr>
              <w:t>Целевые показатели:</w:t>
            </w:r>
          </w:p>
        </w:tc>
      </w:tr>
      <w:tr w:rsidR="00865ADE">
        <w:tc>
          <w:tcPr>
            <w:tcW w:w="390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1.13</w:t>
            </w:r>
          </w:p>
        </w:tc>
        <w:tc>
          <w:tcPr>
            <w:tcW w:w="5208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175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24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305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TableContents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865ADE">
        <w:tc>
          <w:tcPr>
            <w:tcW w:w="390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1.2</w:t>
            </w:r>
          </w:p>
        </w:tc>
        <w:tc>
          <w:tcPr>
            <w:tcW w:w="5208" w:type="dxa"/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3B7E" w:rsidRDefault="00AD3B7E">
            <w:pPr>
              <w:pStyle w:val="aff"/>
              <w:jc w:val="center"/>
            </w:pPr>
            <w:r>
              <w:t>Единиц</w:t>
            </w:r>
          </w:p>
        </w:tc>
        <w:tc>
          <w:tcPr>
            <w:tcW w:w="1755" w:type="dxa"/>
            <w:shd w:val="clear" w:color="auto" w:fill="auto"/>
          </w:tcPr>
          <w:p w:rsidR="00AD3B7E" w:rsidRDefault="00AD3B7E">
            <w:pPr>
              <w:pStyle w:val="Standard"/>
              <w:snapToGrid w:val="0"/>
              <w:spacing w:line="228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245" w:type="dxa"/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9</w:t>
            </w:r>
          </w:p>
        </w:tc>
        <w:tc>
          <w:tcPr>
            <w:tcW w:w="1189" w:type="dxa"/>
            <w:shd w:val="clear" w:color="auto" w:fill="auto"/>
          </w:tcPr>
          <w:p w:rsidR="00AD3B7E" w:rsidRDefault="00AD3B7E">
            <w:pPr>
              <w:pStyle w:val="aff"/>
              <w:jc w:val="center"/>
            </w:pPr>
            <w:r>
              <w:t>9</w:t>
            </w:r>
          </w:p>
        </w:tc>
      </w:tr>
    </w:tbl>
    <w:p w:rsidR="00AD3B7E" w:rsidRDefault="00AD3B7E">
      <w:pPr>
        <w:jc w:val="center"/>
      </w:pPr>
    </w:p>
    <w:p w:rsidR="00AD3B7E" w:rsidRDefault="00AD3B7E">
      <w:pPr>
        <w:autoSpaceDE w:val="0"/>
        <w:jc w:val="both"/>
        <w:rPr>
          <w:rFonts w:cs="Times New Roman"/>
          <w:sz w:val="28"/>
          <w:szCs w:val="28"/>
        </w:rPr>
      </w:pP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AD3B7E">
      <w:pPr>
        <w:widowControl/>
        <w:autoSpaceDE w:val="0"/>
        <w:spacing w:line="100" w:lineRule="atLeast"/>
        <w:jc w:val="both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Е.А. Еремин</w:t>
      </w:r>
    </w:p>
    <w:p w:rsidR="00AD3B7E" w:rsidRDefault="00AD3B7E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</w:pPr>
    </w:p>
    <w:p w:rsidR="00AD3B7E" w:rsidRDefault="00AD3B7E">
      <w:pPr>
        <w:sectPr w:rsidR="00AD3B7E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AD3B7E" w:rsidRDefault="00AD3B7E">
      <w:pPr>
        <w:pageBreakBefore/>
        <w:ind w:left="9356"/>
        <w:jc w:val="center"/>
      </w:pPr>
      <w:r>
        <w:rPr>
          <w:rFonts w:cs="Times New Roman"/>
          <w:sz w:val="28"/>
          <w:szCs w:val="28"/>
        </w:rPr>
        <w:lastRenderedPageBreak/>
        <w:t>ПРИЛОЖЕНИЕ № 3</w:t>
      </w:r>
    </w:p>
    <w:p w:rsidR="00AD3B7E" w:rsidRDefault="00AD3B7E">
      <w:pPr>
        <w:widowControl/>
        <w:autoSpaceDE w:val="0"/>
        <w:ind w:left="9356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к паспорту подпрограммы</w:t>
      </w:r>
    </w:p>
    <w:p w:rsidR="00AD3B7E" w:rsidRDefault="00AD3B7E">
      <w:pPr>
        <w:jc w:val="center"/>
      </w:pPr>
      <w:r>
        <w:rPr>
          <w:rFonts w:ascii="TimesNewRomanPSMT" w:eastAsia="TimesNewRomanPSMT" w:hAnsi="TimesNewRomanPSMT" w:cs="TimesNewRomanPSMT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«</w:t>
      </w:r>
      <w:r>
        <w:rPr>
          <w:rFonts w:cs="Nimbus Roman No9 L"/>
          <w:bCs/>
        </w:rPr>
        <w:t xml:space="preserve">Меры социальной поддержки работников </w:t>
      </w:r>
    </w:p>
    <w:p w:rsidR="00AD3B7E" w:rsidRDefault="00AD3B7E">
      <w:pPr>
        <w:jc w:val="center"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 xml:space="preserve">физической культуры и спорта в </w:t>
      </w:r>
      <w:proofErr w:type="gramStart"/>
      <w:r>
        <w:rPr>
          <w:rFonts w:cs="Nimbus Roman No9 L"/>
          <w:bCs/>
        </w:rPr>
        <w:t>муниципальном</w:t>
      </w:r>
      <w:proofErr w:type="gramEnd"/>
      <w:r>
        <w:rPr>
          <w:rFonts w:cs="Nimbus Roman No9 L"/>
          <w:bCs/>
        </w:rPr>
        <w:t xml:space="preserve"> </w:t>
      </w:r>
    </w:p>
    <w:p w:rsidR="00AD3B7E" w:rsidRDefault="00AD3B7E">
      <w:pPr>
        <w:jc w:val="center"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</w:t>
      </w:r>
      <w:r w:rsidR="00637E13">
        <w:rPr>
          <w:rFonts w:eastAsia="Times New Roman" w:cs="Times New Roman"/>
          <w:bCs/>
        </w:rPr>
        <w:t xml:space="preserve">                    </w:t>
      </w:r>
      <w:r>
        <w:rPr>
          <w:rFonts w:eastAsia="Times New Roman" w:cs="Times New Roman"/>
          <w:bCs/>
        </w:rPr>
        <w:t xml:space="preserve"> </w:t>
      </w:r>
      <w:proofErr w:type="gramStart"/>
      <w:r>
        <w:rPr>
          <w:rFonts w:cs="Nimbus Roman No9 L"/>
          <w:bCs/>
        </w:rPr>
        <w:t>образовании</w:t>
      </w:r>
      <w:proofErr w:type="gramEnd"/>
      <w:r>
        <w:rPr>
          <w:rFonts w:cs="Nimbus Roman No9 L"/>
          <w:bCs/>
        </w:rPr>
        <w:t xml:space="preserve"> Кореновский район </w:t>
      </w:r>
    </w:p>
    <w:p w:rsidR="00AD3B7E" w:rsidRDefault="00AD3B7E">
      <w:pPr>
        <w:jc w:val="center"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</w:t>
      </w:r>
      <w:r w:rsidR="00637E13">
        <w:rPr>
          <w:rFonts w:eastAsia="Times New Roman" w:cs="Times New Roman"/>
          <w:bCs/>
        </w:rPr>
        <w:t xml:space="preserve">             </w:t>
      </w:r>
      <w:r>
        <w:rPr>
          <w:rFonts w:eastAsia="Times New Roman" w:cs="Times New Roman"/>
          <w:bCs/>
        </w:rPr>
        <w:t xml:space="preserve">                      </w:t>
      </w:r>
      <w:r>
        <w:rPr>
          <w:rFonts w:cs="Nimbus Roman No9 L"/>
          <w:bCs/>
        </w:rPr>
        <w:t>на 2024-2028 годы»</w:t>
      </w:r>
    </w:p>
    <w:p w:rsidR="00AD3B7E" w:rsidRDefault="00AD3B7E">
      <w:pPr>
        <w:widowControl/>
        <w:autoSpaceDE w:val="0"/>
        <w:spacing w:line="100" w:lineRule="atLeast"/>
        <w:jc w:val="center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ПЕРЕЧЕНЬ</w:t>
      </w:r>
    </w:p>
    <w:p w:rsidR="00AD3B7E" w:rsidRPr="000F330A" w:rsidRDefault="00AD3B7E">
      <w:pPr>
        <w:jc w:val="center"/>
        <w:rPr>
          <w:sz w:val="28"/>
          <w:szCs w:val="28"/>
        </w:rPr>
      </w:pPr>
      <w:r w:rsidRPr="000F330A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мероприятий подпрограммы </w:t>
      </w:r>
      <w:r w:rsidRPr="000F330A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Pr="000F330A">
        <w:rPr>
          <w:rFonts w:cs="Nimbus Roman No9 L"/>
          <w:bCs/>
          <w:sz w:val="28"/>
          <w:szCs w:val="28"/>
        </w:rPr>
        <w:t>Меры социальной поддержки работников</w:t>
      </w:r>
    </w:p>
    <w:p w:rsidR="00AD3B7E" w:rsidRPr="000F330A" w:rsidRDefault="00AD3B7E">
      <w:pPr>
        <w:jc w:val="center"/>
        <w:rPr>
          <w:sz w:val="28"/>
          <w:szCs w:val="28"/>
        </w:rPr>
      </w:pPr>
      <w:r w:rsidRPr="000F330A">
        <w:rPr>
          <w:rFonts w:cs="Nimbus Roman No9 L"/>
          <w:bCs/>
          <w:sz w:val="28"/>
          <w:szCs w:val="28"/>
        </w:rPr>
        <w:t>физической культуры и спорта в муниципальном  образовании Кореновский район на 2024-2028 годы»</w:t>
      </w: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2"/>
        <w:gridCol w:w="3037"/>
        <w:gridCol w:w="1276"/>
        <w:gridCol w:w="1417"/>
        <w:gridCol w:w="851"/>
        <w:gridCol w:w="850"/>
        <w:gridCol w:w="851"/>
        <w:gridCol w:w="992"/>
        <w:gridCol w:w="992"/>
        <w:gridCol w:w="1134"/>
        <w:gridCol w:w="1418"/>
        <w:gridCol w:w="1843"/>
      </w:tblGrid>
      <w:tr w:rsidR="00AD3B7E" w:rsidTr="003B4C7D">
        <w:trPr>
          <w:cantSplit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№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Объёмы финансирования, всего тыс</w:t>
            </w:r>
            <w:proofErr w:type="gramStart"/>
            <w:r>
              <w:rPr>
                <w:rFonts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</w:rPr>
              <w:t>уб.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Объем финансирования,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всего (тыс. руб.)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Сроки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3B7E" w:rsidRDefault="00AD3B7E">
            <w:pPr>
              <w:jc w:val="center"/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Муниципальный заказчик</w:t>
            </w:r>
          </w:p>
        </w:tc>
      </w:tr>
      <w:tr w:rsidR="00AD3B7E" w:rsidTr="003B4C7D">
        <w:trPr>
          <w:cantSplit/>
          <w:trHeight w:val="1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center"/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2028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AD3B7E" w:rsidTr="003B4C7D">
        <w:trPr>
          <w:cantSplit/>
          <w:trHeight w:val="518"/>
        </w:trPr>
        <w:tc>
          <w:tcPr>
            <w:tcW w:w="152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pStyle w:val="Standard"/>
              <w:numPr>
                <w:ilvl w:val="0"/>
                <w:numId w:val="3"/>
              </w:numPr>
              <w:spacing w:line="228" w:lineRule="auto"/>
              <w:jc w:val="both"/>
            </w:pPr>
            <w:r>
              <w:rPr>
                <w:rFonts w:cs="Times New Roman"/>
                <w:sz w:val="26"/>
                <w:szCs w:val="26"/>
              </w:rPr>
              <w:t>Цель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 w:rsidR="00AD3B7E" w:rsidTr="003B4C7D">
        <w:trPr>
          <w:cantSplit/>
          <w:trHeight w:val="300"/>
        </w:trPr>
        <w:tc>
          <w:tcPr>
            <w:tcW w:w="152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B7E" w:rsidRDefault="00AD3B7E">
            <w:pPr>
              <w:numPr>
                <w:ilvl w:val="1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Times New Roman" w:cs="Times New Roman"/>
                <w:sz w:val="26"/>
                <w:szCs w:val="26"/>
              </w:rPr>
              <w:t>Задача: Обеспечение социальной</w:t>
            </w:r>
            <w:r>
              <w:rPr>
                <w:rStyle w:val="af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</w:t>
            </w:r>
          </w:p>
          <w:p w:rsidR="00AD3B7E" w:rsidRDefault="00A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65"/>
              <w:jc w:val="both"/>
            </w:pPr>
            <w:r>
              <w:rPr>
                <w:rStyle w:val="af"/>
                <w:rFonts w:eastAsia="Times New Roman" w:cs="Times New Roman"/>
                <w:color w:val="000000"/>
                <w:sz w:val="26"/>
                <w:szCs w:val="26"/>
              </w:rPr>
              <w:t xml:space="preserve"> образования Кореновский район</w:t>
            </w:r>
          </w:p>
        </w:tc>
      </w:tr>
      <w:tr w:rsidR="00AD3B7E" w:rsidTr="003B4C7D">
        <w:trPr>
          <w:cantSplit/>
          <w:trHeight w:val="15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jc w:val="both"/>
            </w:pPr>
            <w:r>
              <w:rPr>
                <w:rFonts w:cs="Times New Roman"/>
              </w:rPr>
              <w:t>1.1.1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Компенсация за наем жилья работникам сферы физической культуры и спорта (предоставление субсидий муниципальному автономному учреждению дополнительного образования спортивной школе «Аллигатор» муниципального образования Кореновский район)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Всего: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 xml:space="preserve">районный бюджет 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краевой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федеральный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внебюджетные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4 200,0</w:t>
            </w: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4200.0</w:t>
            </w:r>
          </w:p>
          <w:p w:rsidR="00AD3B7E" w:rsidRDefault="00AD3B7E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AD3B7E" w:rsidRDefault="00AD3B7E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AD3B7E" w:rsidRDefault="00AD3B7E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840.0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jc w:val="both"/>
            </w:pPr>
            <w:r>
              <w:rPr>
                <w:rFonts w:cs="Times New Roman"/>
                <w:sz w:val="16"/>
                <w:szCs w:val="16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Выплаты денежных сре</w:t>
            </w:r>
            <w:proofErr w:type="gramStart"/>
            <w:r>
              <w:rPr>
                <w:rFonts w:cs="Times New Roman"/>
                <w:sz w:val="16"/>
                <w:szCs w:val="16"/>
              </w:rPr>
              <w:t>дств дл</w:t>
            </w:r>
            <w:proofErr w:type="gramEnd"/>
            <w:r>
              <w:rPr>
                <w:rFonts w:cs="Times New Roman"/>
                <w:sz w:val="16"/>
                <w:szCs w:val="16"/>
              </w:rPr>
              <w:t>я оплаты за наем жилья тренеров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МАУ ДО СШ «Аллигатор» МО Кореновский район</w:t>
            </w:r>
          </w:p>
        </w:tc>
      </w:tr>
      <w:tr w:rsidR="00AD3B7E" w:rsidTr="003B4C7D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snapToGrid w:val="0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 xml:space="preserve">Итого 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по подпрограмме</w:t>
            </w:r>
            <w:proofErr w:type="gramStart"/>
            <w:r>
              <w:rPr>
                <w:rFonts w:cs="Times New Roman"/>
                <w:sz w:val="16"/>
                <w:szCs w:val="16"/>
              </w:rPr>
              <w:t>::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Всего: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 xml:space="preserve">районный бюджет 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краевой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федеральный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внебюджетные</w:t>
            </w:r>
          </w:p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4 200,0</w:t>
            </w: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4200.0</w:t>
            </w:r>
          </w:p>
          <w:p w:rsidR="00AD3B7E" w:rsidRDefault="00AD3B7E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AD3B7E" w:rsidRDefault="00AD3B7E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 w:rsidR="00AD3B7E" w:rsidRDefault="00AD3B7E">
            <w:pPr>
              <w:pStyle w:val="Standard"/>
              <w:spacing w:line="228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pStyle w:val="Standard"/>
              <w:spacing w:line="228" w:lineRule="auto"/>
              <w:jc w:val="both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840.0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 w:rsidR="00AD3B7E" w:rsidRDefault="00AD3B7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AD3B7E" w:rsidRDefault="00AD3B7E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  <w:jc w:val="both"/>
            </w:pPr>
            <w:r>
              <w:rPr>
                <w:rFonts w:cs="Times New Roman"/>
                <w:sz w:val="16"/>
                <w:szCs w:val="16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3B7E" w:rsidRDefault="00AD3B7E">
            <w:pPr>
              <w:pStyle w:val="Standard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7E" w:rsidRDefault="00AD3B7E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МАУ ДО СШ «Аллигатор» МО Кореновский район</w:t>
            </w:r>
          </w:p>
        </w:tc>
      </w:tr>
    </w:tbl>
    <w:p w:rsidR="00AD3B7E" w:rsidRDefault="003B4C7D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="00AD3B7E"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 w:rsidR="00AD3B7E" w:rsidRDefault="003B4C7D">
      <w:pPr>
        <w:widowControl/>
        <w:autoSpaceDE w:val="0"/>
        <w:spacing w:line="100" w:lineRule="atLeast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="00AD3B7E"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AD3B7E" w:rsidRDefault="003B4C7D">
      <w:pPr>
        <w:widowControl/>
        <w:autoSpaceDE w:val="0"/>
        <w:spacing w:line="100" w:lineRule="atLeast"/>
        <w:jc w:val="both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         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</w:t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 w:rsidR="00AD3B7E"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Е.А. Еремин</w:t>
      </w:r>
    </w:p>
    <w:sectPr w:rsidR="00AD3B7E" w:rsidSect="00B52B9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8" w:h="11906" w:orient="landscape"/>
      <w:pgMar w:top="113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E5C" w:rsidRDefault="00843E5C">
      <w:r>
        <w:separator/>
      </w:r>
    </w:p>
  </w:endnote>
  <w:endnote w:type="continuationSeparator" w:id="1">
    <w:p w:rsidR="00843E5C" w:rsidRDefault="00843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E5C" w:rsidRDefault="00843E5C">
      <w:r>
        <w:separator/>
      </w:r>
    </w:p>
  </w:footnote>
  <w:footnote w:type="continuationSeparator" w:id="1">
    <w:p w:rsidR="00843E5C" w:rsidRDefault="00843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B52B95">
    <w:pPr>
      <w:pStyle w:val="af6"/>
      <w:jc w:val="center"/>
    </w:pPr>
    <w:r>
      <w:rPr>
        <w:sz w:val="28"/>
        <w:szCs w:val="28"/>
      </w:rPr>
      <w:fldChar w:fldCharType="begin"/>
    </w:r>
    <w:r w:rsidR="00843E5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37E6C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B52B95">
    <w:pPr>
      <w:pStyle w:val="af6"/>
      <w:jc w:val="center"/>
    </w:pPr>
    <w:fldSimple w:instr=" PAGE ">
      <w:r w:rsidR="00337E6C">
        <w:rPr>
          <w:noProof/>
        </w:rPr>
        <w:t>2</w:t>
      </w:r>
    </w:fldSimple>
  </w:p>
  <w:p w:rsidR="00843E5C" w:rsidRDefault="00843E5C">
    <w:pPr>
      <w:pStyle w:val="af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>
    <w:pPr>
      <w:pStyle w:val="af6"/>
      <w:jc w:val="center"/>
    </w:pPr>
  </w:p>
  <w:p w:rsidR="00843E5C" w:rsidRDefault="00843E5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5C" w:rsidRDefault="00843E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/>
        <w:b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37E13"/>
    <w:rsid w:val="000F330A"/>
    <w:rsid w:val="001127A3"/>
    <w:rsid w:val="002B7E82"/>
    <w:rsid w:val="003350CF"/>
    <w:rsid w:val="00337E6C"/>
    <w:rsid w:val="00342A56"/>
    <w:rsid w:val="00387F65"/>
    <w:rsid w:val="003B4C7D"/>
    <w:rsid w:val="00404606"/>
    <w:rsid w:val="00637E13"/>
    <w:rsid w:val="0068324E"/>
    <w:rsid w:val="0074499B"/>
    <w:rsid w:val="00754F74"/>
    <w:rsid w:val="00843E5C"/>
    <w:rsid w:val="00865ADE"/>
    <w:rsid w:val="008B66AF"/>
    <w:rsid w:val="00A62984"/>
    <w:rsid w:val="00AD3B7E"/>
    <w:rsid w:val="00B52B95"/>
    <w:rsid w:val="00B91903"/>
    <w:rsid w:val="00BB07FD"/>
    <w:rsid w:val="00D8788B"/>
    <w:rsid w:val="00E25091"/>
    <w:rsid w:val="00ED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95"/>
    <w:pPr>
      <w:widowControl w:val="0"/>
      <w:suppressAutoHyphens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B52B95"/>
    <w:pPr>
      <w:tabs>
        <w:tab w:val="num" w:pos="0"/>
      </w:tabs>
      <w:spacing w:before="108" w:after="108"/>
      <w:ind w:left="432" w:hanging="432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a"/>
    <w:next w:val="a"/>
    <w:qFormat/>
    <w:rsid w:val="00B52B95"/>
    <w:pPr>
      <w:keepNext/>
      <w:tabs>
        <w:tab w:val="num" w:pos="0"/>
      </w:tabs>
      <w:spacing w:before="240" w:after="60" w:line="100" w:lineRule="atLeast"/>
      <w:ind w:left="432" w:hanging="432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sid w:val="00B52B95"/>
    <w:rPr>
      <w:rFonts w:eastAsia="Times New Roman"/>
      <w:bCs/>
    </w:rPr>
  </w:style>
  <w:style w:type="character" w:customStyle="1" w:styleId="WW8Num3z0">
    <w:name w:val="WW8Num3z0"/>
    <w:rsid w:val="00B52B95"/>
    <w:rPr>
      <w:rFonts w:hint="default"/>
    </w:rPr>
  </w:style>
  <w:style w:type="character" w:customStyle="1" w:styleId="WW8Num3z1">
    <w:name w:val="WW8Num3z1"/>
    <w:rsid w:val="00B52B95"/>
    <w:rPr>
      <w:rFonts w:hint="default"/>
      <w:color w:val="000000"/>
    </w:rPr>
  </w:style>
  <w:style w:type="character" w:customStyle="1" w:styleId="8">
    <w:name w:val="Основной шрифт абзаца8"/>
    <w:rsid w:val="00B52B95"/>
  </w:style>
  <w:style w:type="character" w:customStyle="1" w:styleId="WW8Num1z0">
    <w:name w:val="WW8Num1z0"/>
    <w:rsid w:val="00B52B95"/>
  </w:style>
  <w:style w:type="character" w:customStyle="1" w:styleId="WW8Num1z1">
    <w:name w:val="WW8Num1z1"/>
    <w:rsid w:val="00B52B95"/>
  </w:style>
  <w:style w:type="character" w:customStyle="1" w:styleId="WW8Num1z2">
    <w:name w:val="WW8Num1z2"/>
    <w:rsid w:val="00B52B95"/>
  </w:style>
  <w:style w:type="character" w:customStyle="1" w:styleId="WW8Num1z3">
    <w:name w:val="WW8Num1z3"/>
    <w:rsid w:val="00B52B95"/>
  </w:style>
  <w:style w:type="character" w:customStyle="1" w:styleId="WW8Num1z4">
    <w:name w:val="WW8Num1z4"/>
    <w:rsid w:val="00B52B95"/>
  </w:style>
  <w:style w:type="character" w:customStyle="1" w:styleId="WW8Num1z5">
    <w:name w:val="WW8Num1z5"/>
    <w:rsid w:val="00B52B95"/>
  </w:style>
  <w:style w:type="character" w:customStyle="1" w:styleId="WW8Num1z6">
    <w:name w:val="WW8Num1z6"/>
    <w:rsid w:val="00B52B95"/>
  </w:style>
  <w:style w:type="character" w:customStyle="1" w:styleId="WW8Num1z7">
    <w:name w:val="WW8Num1z7"/>
    <w:rsid w:val="00B52B95"/>
  </w:style>
  <w:style w:type="character" w:customStyle="1" w:styleId="WW8Num1z8">
    <w:name w:val="WW8Num1z8"/>
    <w:rsid w:val="00B52B95"/>
  </w:style>
  <w:style w:type="character" w:customStyle="1" w:styleId="WW8Num2z0">
    <w:name w:val="WW8Num2z0"/>
    <w:rsid w:val="00B52B95"/>
  </w:style>
  <w:style w:type="character" w:customStyle="1" w:styleId="WW8Num2z1">
    <w:name w:val="WW8Num2z1"/>
    <w:rsid w:val="00B52B95"/>
  </w:style>
  <w:style w:type="character" w:customStyle="1" w:styleId="WW8Num2z3">
    <w:name w:val="WW8Num2z3"/>
    <w:rsid w:val="00B52B95"/>
  </w:style>
  <w:style w:type="character" w:customStyle="1" w:styleId="WW8Num2z4">
    <w:name w:val="WW8Num2z4"/>
    <w:rsid w:val="00B52B95"/>
  </w:style>
  <w:style w:type="character" w:customStyle="1" w:styleId="WW8Num2z5">
    <w:name w:val="WW8Num2z5"/>
    <w:rsid w:val="00B52B95"/>
  </w:style>
  <w:style w:type="character" w:customStyle="1" w:styleId="WW8Num2z6">
    <w:name w:val="WW8Num2z6"/>
    <w:rsid w:val="00B52B95"/>
  </w:style>
  <w:style w:type="character" w:customStyle="1" w:styleId="WW8Num2z7">
    <w:name w:val="WW8Num2z7"/>
    <w:rsid w:val="00B52B95"/>
  </w:style>
  <w:style w:type="character" w:customStyle="1" w:styleId="WW8Num2z8">
    <w:name w:val="WW8Num2z8"/>
    <w:rsid w:val="00B52B95"/>
  </w:style>
  <w:style w:type="character" w:customStyle="1" w:styleId="WW8Num3z2">
    <w:name w:val="WW8Num3z2"/>
    <w:rsid w:val="00B52B95"/>
    <w:rPr>
      <w:rFonts w:eastAsia="Times New Roman"/>
      <w:bCs/>
    </w:rPr>
  </w:style>
  <w:style w:type="character" w:customStyle="1" w:styleId="WW8Num3z3">
    <w:name w:val="WW8Num3z3"/>
    <w:rsid w:val="00B52B95"/>
  </w:style>
  <w:style w:type="character" w:customStyle="1" w:styleId="WW8Num3z4">
    <w:name w:val="WW8Num3z4"/>
    <w:rsid w:val="00B52B95"/>
  </w:style>
  <w:style w:type="character" w:customStyle="1" w:styleId="WW8Num3z5">
    <w:name w:val="WW8Num3z5"/>
    <w:rsid w:val="00B52B95"/>
  </w:style>
  <w:style w:type="character" w:customStyle="1" w:styleId="WW8Num3z6">
    <w:name w:val="WW8Num3z6"/>
    <w:rsid w:val="00B52B95"/>
  </w:style>
  <w:style w:type="character" w:customStyle="1" w:styleId="WW8Num3z7">
    <w:name w:val="WW8Num3z7"/>
    <w:rsid w:val="00B52B95"/>
  </w:style>
  <w:style w:type="character" w:customStyle="1" w:styleId="WW8Num3z8">
    <w:name w:val="WW8Num3z8"/>
    <w:rsid w:val="00B52B95"/>
  </w:style>
  <w:style w:type="character" w:customStyle="1" w:styleId="7">
    <w:name w:val="Основной шрифт абзаца7"/>
    <w:rsid w:val="00B52B95"/>
  </w:style>
  <w:style w:type="character" w:customStyle="1" w:styleId="WW8Num4z0">
    <w:name w:val="WW8Num4z0"/>
    <w:rsid w:val="00B52B95"/>
  </w:style>
  <w:style w:type="character" w:customStyle="1" w:styleId="WW8Num4z1">
    <w:name w:val="WW8Num4z1"/>
    <w:rsid w:val="00B52B95"/>
  </w:style>
  <w:style w:type="character" w:customStyle="1" w:styleId="WW8Num4z2">
    <w:name w:val="WW8Num4z2"/>
    <w:rsid w:val="00B52B95"/>
  </w:style>
  <w:style w:type="character" w:customStyle="1" w:styleId="WW8Num4z3">
    <w:name w:val="WW8Num4z3"/>
    <w:rsid w:val="00B52B95"/>
  </w:style>
  <w:style w:type="character" w:customStyle="1" w:styleId="WW8Num4z4">
    <w:name w:val="WW8Num4z4"/>
    <w:rsid w:val="00B52B95"/>
  </w:style>
  <w:style w:type="character" w:customStyle="1" w:styleId="WW8Num4z5">
    <w:name w:val="WW8Num4z5"/>
    <w:rsid w:val="00B52B95"/>
  </w:style>
  <w:style w:type="character" w:customStyle="1" w:styleId="WW8Num4z6">
    <w:name w:val="WW8Num4z6"/>
    <w:rsid w:val="00B52B95"/>
  </w:style>
  <w:style w:type="character" w:customStyle="1" w:styleId="WW8Num4z7">
    <w:name w:val="WW8Num4z7"/>
    <w:rsid w:val="00B52B95"/>
  </w:style>
  <w:style w:type="character" w:customStyle="1" w:styleId="WW8Num4z8">
    <w:name w:val="WW8Num4z8"/>
    <w:rsid w:val="00B52B95"/>
  </w:style>
  <w:style w:type="character" w:customStyle="1" w:styleId="6">
    <w:name w:val="Основной шрифт абзаца6"/>
    <w:rsid w:val="00B52B95"/>
  </w:style>
  <w:style w:type="character" w:customStyle="1" w:styleId="WW8Num5z0">
    <w:name w:val="WW8Num5z0"/>
    <w:rsid w:val="00B52B95"/>
  </w:style>
  <w:style w:type="character" w:customStyle="1" w:styleId="WW8Num5z1">
    <w:name w:val="WW8Num5z1"/>
    <w:rsid w:val="00B52B95"/>
  </w:style>
  <w:style w:type="character" w:customStyle="1" w:styleId="WW8Num5z2">
    <w:name w:val="WW8Num5z2"/>
    <w:rsid w:val="00B52B95"/>
  </w:style>
  <w:style w:type="character" w:customStyle="1" w:styleId="WW8Num5z3">
    <w:name w:val="WW8Num5z3"/>
    <w:rsid w:val="00B52B95"/>
  </w:style>
  <w:style w:type="character" w:customStyle="1" w:styleId="WW8Num5z4">
    <w:name w:val="WW8Num5z4"/>
    <w:rsid w:val="00B52B95"/>
  </w:style>
  <w:style w:type="character" w:customStyle="1" w:styleId="WW8Num5z5">
    <w:name w:val="WW8Num5z5"/>
    <w:rsid w:val="00B52B95"/>
  </w:style>
  <w:style w:type="character" w:customStyle="1" w:styleId="WW8Num5z6">
    <w:name w:val="WW8Num5z6"/>
    <w:rsid w:val="00B52B95"/>
  </w:style>
  <w:style w:type="character" w:customStyle="1" w:styleId="WW8Num5z7">
    <w:name w:val="WW8Num5z7"/>
    <w:rsid w:val="00B52B95"/>
  </w:style>
  <w:style w:type="character" w:customStyle="1" w:styleId="WW8Num5z8">
    <w:name w:val="WW8Num5z8"/>
    <w:rsid w:val="00B52B95"/>
  </w:style>
  <w:style w:type="character" w:customStyle="1" w:styleId="Absatz-Standardschriftart">
    <w:name w:val="Absatz-Standardschriftart"/>
    <w:rsid w:val="00B52B95"/>
  </w:style>
  <w:style w:type="character" w:customStyle="1" w:styleId="5">
    <w:name w:val="Основной шрифт абзаца5"/>
    <w:rsid w:val="00B52B95"/>
  </w:style>
  <w:style w:type="character" w:customStyle="1" w:styleId="WW-Absatz-Standardschriftart">
    <w:name w:val="WW-Absatz-Standardschriftart"/>
    <w:rsid w:val="00B52B95"/>
  </w:style>
  <w:style w:type="character" w:customStyle="1" w:styleId="WW-Absatz-Standardschriftart1">
    <w:name w:val="WW-Absatz-Standardschriftart1"/>
    <w:rsid w:val="00B52B95"/>
  </w:style>
  <w:style w:type="character" w:customStyle="1" w:styleId="4">
    <w:name w:val="Основной шрифт абзаца4"/>
    <w:rsid w:val="00B52B95"/>
  </w:style>
  <w:style w:type="character" w:customStyle="1" w:styleId="WW-Absatz-Standardschriftart11">
    <w:name w:val="WW-Absatz-Standardschriftart11"/>
    <w:rsid w:val="00B52B95"/>
  </w:style>
  <w:style w:type="character" w:customStyle="1" w:styleId="WW-Absatz-Standardschriftart111">
    <w:name w:val="WW-Absatz-Standardschriftart111"/>
    <w:rsid w:val="00B52B95"/>
  </w:style>
  <w:style w:type="character" w:customStyle="1" w:styleId="WW-Absatz-Standardschriftart1111">
    <w:name w:val="WW-Absatz-Standardschriftart1111"/>
    <w:rsid w:val="00B52B95"/>
  </w:style>
  <w:style w:type="character" w:customStyle="1" w:styleId="WW-Absatz-Standardschriftart11111">
    <w:name w:val="WW-Absatz-Standardschriftart11111"/>
    <w:rsid w:val="00B52B95"/>
  </w:style>
  <w:style w:type="character" w:customStyle="1" w:styleId="WW-Absatz-Standardschriftart111111">
    <w:name w:val="WW-Absatz-Standardschriftart111111"/>
    <w:rsid w:val="00B52B95"/>
  </w:style>
  <w:style w:type="character" w:customStyle="1" w:styleId="3">
    <w:name w:val="Основной шрифт абзаца3"/>
    <w:rsid w:val="00B52B95"/>
  </w:style>
  <w:style w:type="character" w:customStyle="1" w:styleId="WW-Absatz-Standardschriftart1111111">
    <w:name w:val="WW-Absatz-Standardschriftart1111111"/>
    <w:rsid w:val="00B52B95"/>
  </w:style>
  <w:style w:type="character" w:customStyle="1" w:styleId="20">
    <w:name w:val="Основной шрифт абзаца2"/>
    <w:rsid w:val="00B52B95"/>
  </w:style>
  <w:style w:type="character" w:styleId="a3">
    <w:name w:val="Hyperlink"/>
    <w:rsid w:val="00B52B95"/>
    <w:rPr>
      <w:color w:val="000080"/>
      <w:u w:val="single"/>
    </w:rPr>
  </w:style>
  <w:style w:type="character" w:customStyle="1" w:styleId="10">
    <w:name w:val="Знак примечания1"/>
    <w:rsid w:val="00B52B95"/>
    <w:rPr>
      <w:sz w:val="16"/>
      <w:szCs w:val="16"/>
    </w:rPr>
  </w:style>
  <w:style w:type="character" w:customStyle="1" w:styleId="a4">
    <w:name w:val="Символ нумерации"/>
    <w:rsid w:val="00B52B95"/>
  </w:style>
  <w:style w:type="character" w:customStyle="1" w:styleId="a5">
    <w:name w:val="Гипертекстовая ссылка"/>
    <w:rsid w:val="00B52B95"/>
    <w:rPr>
      <w:b/>
      <w:bCs/>
      <w:color w:val="008000"/>
    </w:rPr>
  </w:style>
  <w:style w:type="character" w:customStyle="1" w:styleId="a6">
    <w:name w:val="Цветовое выделение"/>
    <w:rsid w:val="00B52B95"/>
    <w:rPr>
      <w:b/>
      <w:bCs/>
      <w:color w:val="000080"/>
    </w:rPr>
  </w:style>
  <w:style w:type="character" w:customStyle="1" w:styleId="a7">
    <w:name w:val="Символ сноски"/>
    <w:rsid w:val="00B52B95"/>
    <w:rPr>
      <w:rFonts w:cs="Times New Roman"/>
      <w:vertAlign w:val="superscript"/>
    </w:rPr>
  </w:style>
  <w:style w:type="character" w:customStyle="1" w:styleId="a8">
    <w:name w:val="Символы концевой сноски"/>
    <w:rsid w:val="00B52B95"/>
    <w:rPr>
      <w:vertAlign w:val="superscript"/>
    </w:rPr>
  </w:style>
  <w:style w:type="character" w:customStyle="1" w:styleId="11">
    <w:name w:val="Знак концевой сноски1"/>
    <w:rsid w:val="00B52B95"/>
    <w:rPr>
      <w:vertAlign w:val="superscript"/>
    </w:rPr>
  </w:style>
  <w:style w:type="character" w:customStyle="1" w:styleId="12">
    <w:name w:val="Знак сноски1"/>
    <w:rsid w:val="00B52B95"/>
    <w:rPr>
      <w:vertAlign w:val="superscript"/>
    </w:rPr>
  </w:style>
  <w:style w:type="character" w:styleId="a9">
    <w:name w:val="Strong"/>
    <w:qFormat/>
    <w:rsid w:val="00B52B95"/>
    <w:rPr>
      <w:b/>
      <w:bCs/>
    </w:rPr>
  </w:style>
  <w:style w:type="character" w:customStyle="1" w:styleId="13">
    <w:name w:val="Основной шрифт абзаца1"/>
    <w:rsid w:val="00B52B95"/>
  </w:style>
  <w:style w:type="character" w:customStyle="1" w:styleId="21">
    <w:name w:val="Знак примечания2"/>
    <w:rsid w:val="00B52B95"/>
    <w:rPr>
      <w:sz w:val="16"/>
      <w:szCs w:val="16"/>
    </w:rPr>
  </w:style>
  <w:style w:type="character" w:customStyle="1" w:styleId="aa">
    <w:name w:val="Текст примечания Знак"/>
    <w:rsid w:val="00B52B95"/>
    <w:rPr>
      <w:rFonts w:eastAsia="WenQuanYi Micro Hei" w:cs="Mangal"/>
      <w:kern w:val="2"/>
      <w:szCs w:val="18"/>
      <w:lang w:eastAsia="zh-CN" w:bidi="hi-IN"/>
    </w:rPr>
  </w:style>
  <w:style w:type="character" w:customStyle="1" w:styleId="ab">
    <w:name w:val="Тема примечания Знак"/>
    <w:rsid w:val="00B52B95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ac">
    <w:name w:val="Текст выноски Знак"/>
    <w:rsid w:val="00B52B95"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character" w:customStyle="1" w:styleId="22">
    <w:name w:val="Знак сноски2"/>
    <w:rsid w:val="00B52B95"/>
    <w:rPr>
      <w:vertAlign w:val="superscript"/>
    </w:rPr>
  </w:style>
  <w:style w:type="character" w:customStyle="1" w:styleId="23">
    <w:name w:val="Знак концевой сноски2"/>
    <w:rsid w:val="00B52B95"/>
    <w:rPr>
      <w:vertAlign w:val="superscript"/>
    </w:rPr>
  </w:style>
  <w:style w:type="character" w:customStyle="1" w:styleId="30">
    <w:name w:val="Знак примечания3"/>
    <w:rsid w:val="00B52B95"/>
    <w:rPr>
      <w:sz w:val="16"/>
      <w:szCs w:val="16"/>
    </w:rPr>
  </w:style>
  <w:style w:type="character" w:customStyle="1" w:styleId="14">
    <w:name w:val="Текст примечания Знак1"/>
    <w:rsid w:val="00B52B95"/>
    <w:rPr>
      <w:rFonts w:eastAsia="WenQuanYi Micro Hei" w:cs="Mangal"/>
      <w:kern w:val="2"/>
      <w:szCs w:val="18"/>
      <w:lang w:eastAsia="zh-CN" w:bidi="hi-IN"/>
    </w:rPr>
  </w:style>
  <w:style w:type="character" w:customStyle="1" w:styleId="31">
    <w:name w:val="Знак сноски3"/>
    <w:rsid w:val="00B52B95"/>
    <w:rPr>
      <w:vertAlign w:val="superscript"/>
    </w:rPr>
  </w:style>
  <w:style w:type="character" w:customStyle="1" w:styleId="32">
    <w:name w:val="Знак концевой сноски3"/>
    <w:rsid w:val="00B52B95"/>
    <w:rPr>
      <w:vertAlign w:val="superscript"/>
    </w:rPr>
  </w:style>
  <w:style w:type="character" w:customStyle="1" w:styleId="ad">
    <w:name w:val="Маркеры списка"/>
    <w:rsid w:val="00B52B95"/>
    <w:rPr>
      <w:rFonts w:ascii="OpenSymbol" w:eastAsia="OpenSymbol" w:hAnsi="OpenSymbol" w:cs="OpenSymbol"/>
    </w:rPr>
  </w:style>
  <w:style w:type="character" w:customStyle="1" w:styleId="ae">
    <w:name w:val="Верхний колонтитул Знак"/>
    <w:rsid w:val="00B52B95"/>
    <w:rPr>
      <w:rFonts w:eastAsia="WenQuanYi Micro Hei" w:cs="Lohit Hindi"/>
      <w:kern w:val="2"/>
      <w:sz w:val="24"/>
      <w:szCs w:val="24"/>
      <w:lang w:eastAsia="zh-CN" w:bidi="hi-IN"/>
    </w:rPr>
  </w:style>
  <w:style w:type="character" w:customStyle="1" w:styleId="40">
    <w:name w:val="Знак сноски4"/>
    <w:rsid w:val="00B52B95"/>
    <w:rPr>
      <w:vertAlign w:val="superscript"/>
    </w:rPr>
  </w:style>
  <w:style w:type="character" w:customStyle="1" w:styleId="41">
    <w:name w:val="Знак концевой сноски4"/>
    <w:rsid w:val="00B52B95"/>
    <w:rPr>
      <w:vertAlign w:val="superscript"/>
    </w:rPr>
  </w:style>
  <w:style w:type="character" w:customStyle="1" w:styleId="50">
    <w:name w:val="Знак сноски5"/>
    <w:rsid w:val="00B52B95"/>
    <w:rPr>
      <w:vertAlign w:val="superscript"/>
    </w:rPr>
  </w:style>
  <w:style w:type="character" w:customStyle="1" w:styleId="51">
    <w:name w:val="Знак концевой сноски5"/>
    <w:rsid w:val="00B52B95"/>
    <w:rPr>
      <w:vertAlign w:val="superscript"/>
    </w:rPr>
  </w:style>
  <w:style w:type="character" w:customStyle="1" w:styleId="blk">
    <w:name w:val="blk"/>
    <w:rsid w:val="00B52B95"/>
  </w:style>
  <w:style w:type="character" w:customStyle="1" w:styleId="apple-converted-space">
    <w:name w:val="apple-converted-space"/>
    <w:rsid w:val="00B52B95"/>
  </w:style>
  <w:style w:type="character" w:customStyle="1" w:styleId="9">
    <w:name w:val="Основной шрифт абзаца9"/>
    <w:rsid w:val="00B52B95"/>
  </w:style>
  <w:style w:type="character" w:customStyle="1" w:styleId="FontStyle19">
    <w:name w:val="Font Style19"/>
    <w:basedOn w:val="9"/>
    <w:rsid w:val="00B52B95"/>
    <w:rPr>
      <w:rFonts w:ascii="Times New Roman" w:eastAsia="Times New Roman" w:hAnsi="Times New Roman" w:cs="Times New Roman"/>
      <w:sz w:val="22"/>
    </w:rPr>
  </w:style>
  <w:style w:type="character" w:customStyle="1" w:styleId="3pt">
    <w:name w:val="Основной текст + Интервал 3 pt"/>
    <w:rsid w:val="00B52B95"/>
    <w:rPr>
      <w:rFonts w:ascii="Times New Roman" w:eastAsia="Times New Roman" w:hAnsi="Times New Roman" w:cs="Times New Roman"/>
      <w:spacing w:val="70"/>
      <w:sz w:val="25"/>
      <w:szCs w:val="25"/>
    </w:rPr>
  </w:style>
  <w:style w:type="character" w:customStyle="1" w:styleId="af">
    <w:name w:val="Цветовое выделение для Текст"/>
    <w:rsid w:val="00B52B95"/>
    <w:rPr>
      <w:sz w:val="24"/>
    </w:rPr>
  </w:style>
  <w:style w:type="paragraph" w:customStyle="1" w:styleId="af0">
    <w:name w:val="Заголовок"/>
    <w:basedOn w:val="a"/>
    <w:next w:val="af1"/>
    <w:rsid w:val="00B52B9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1">
    <w:name w:val="Body Text"/>
    <w:basedOn w:val="a"/>
    <w:rsid w:val="00B52B95"/>
    <w:pPr>
      <w:spacing w:after="120"/>
    </w:pPr>
  </w:style>
  <w:style w:type="paragraph" w:styleId="af2">
    <w:name w:val="List"/>
    <w:basedOn w:val="af1"/>
    <w:rsid w:val="00B52B95"/>
  </w:style>
  <w:style w:type="paragraph" w:styleId="af3">
    <w:name w:val="caption"/>
    <w:basedOn w:val="a"/>
    <w:qFormat/>
    <w:rsid w:val="00B52B95"/>
    <w:pPr>
      <w:suppressLineNumbers/>
      <w:spacing w:before="120" w:after="120"/>
    </w:pPr>
    <w:rPr>
      <w:rFonts w:cs="Arial"/>
      <w:i/>
      <w:iCs/>
    </w:rPr>
  </w:style>
  <w:style w:type="paragraph" w:customStyle="1" w:styleId="80">
    <w:name w:val="Указатель8"/>
    <w:basedOn w:val="a"/>
    <w:rsid w:val="00B52B95"/>
    <w:pPr>
      <w:suppressLineNumbers/>
    </w:pPr>
    <w:rPr>
      <w:rFonts w:cs="Times New Roman"/>
      <w:lang w:bidi="ar-SA"/>
    </w:rPr>
  </w:style>
  <w:style w:type="paragraph" w:customStyle="1" w:styleId="70">
    <w:name w:val="Название объекта7"/>
    <w:basedOn w:val="a"/>
    <w:rsid w:val="00B52B95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52B9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52B95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52B9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B52B95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a"/>
    <w:rsid w:val="00B52B95"/>
    <w:pPr>
      <w:suppressLineNumbers/>
    </w:pPr>
  </w:style>
  <w:style w:type="paragraph" w:customStyle="1" w:styleId="42">
    <w:name w:val="Название объекта4"/>
    <w:basedOn w:val="a"/>
    <w:rsid w:val="00B52B95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B52B95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rsid w:val="00B52B95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rsid w:val="00B52B95"/>
    <w:pPr>
      <w:suppressLineNumbers/>
    </w:pPr>
  </w:style>
  <w:style w:type="paragraph" w:customStyle="1" w:styleId="24">
    <w:name w:val="Название объекта2"/>
    <w:basedOn w:val="a"/>
    <w:rsid w:val="00B52B95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B52B95"/>
    <w:pPr>
      <w:suppressLineNumbers/>
    </w:pPr>
  </w:style>
  <w:style w:type="paragraph" w:customStyle="1" w:styleId="15">
    <w:name w:val="Название объекта1"/>
    <w:basedOn w:val="a"/>
    <w:rsid w:val="00B52B95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B52B95"/>
    <w:pPr>
      <w:suppressLineNumbers/>
    </w:pPr>
  </w:style>
  <w:style w:type="paragraph" w:customStyle="1" w:styleId="af4">
    <w:name w:val="Верхний и нижний колонтитулы"/>
    <w:basedOn w:val="a"/>
    <w:rsid w:val="00B52B95"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rsid w:val="00B52B95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rsid w:val="00B52B95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B52B95"/>
    <w:pPr>
      <w:tabs>
        <w:tab w:val="center" w:pos="4677"/>
        <w:tab w:val="right" w:pos="9355"/>
      </w:tabs>
    </w:pPr>
  </w:style>
  <w:style w:type="paragraph" w:styleId="af8">
    <w:name w:val="Normal (Web)"/>
    <w:basedOn w:val="a"/>
    <w:rsid w:val="00B52B95"/>
    <w:pPr>
      <w:widowControl/>
      <w:spacing w:before="280" w:after="280"/>
    </w:pPr>
    <w:rPr>
      <w:rFonts w:cs="Times New Roman"/>
    </w:rPr>
  </w:style>
  <w:style w:type="paragraph" w:customStyle="1" w:styleId="ConsPlusTitle">
    <w:name w:val="ConsPlusTitle"/>
    <w:rsid w:val="00B52B95"/>
    <w:pPr>
      <w:widowControl w:val="0"/>
      <w:suppressAutoHyphens/>
      <w:autoSpaceDE w:val="0"/>
    </w:pPr>
    <w:rPr>
      <w:rFonts w:ascii="Calibri" w:eastAsia="Calibri" w:hAnsi="Calibri" w:cs="Calibri"/>
      <w:b/>
      <w:bCs/>
      <w:kern w:val="2"/>
      <w:sz w:val="22"/>
      <w:szCs w:val="22"/>
      <w:lang w:eastAsia="zh-CN"/>
    </w:rPr>
  </w:style>
  <w:style w:type="paragraph" w:customStyle="1" w:styleId="ConsPlusNonformat">
    <w:name w:val="ConsPlusNonformat"/>
    <w:rsid w:val="00B52B95"/>
    <w:pPr>
      <w:widowControl w:val="0"/>
      <w:suppressAutoHyphens/>
      <w:autoSpaceDE w:val="0"/>
    </w:pPr>
    <w:rPr>
      <w:rFonts w:ascii="Courier New" w:eastAsia="Calibri" w:hAnsi="Courier New" w:cs="Courier New"/>
      <w:kern w:val="2"/>
      <w:lang w:eastAsia="zh-CN"/>
    </w:rPr>
  </w:style>
  <w:style w:type="paragraph" w:customStyle="1" w:styleId="af9">
    <w:name w:val="Таблицы (моноширинный)"/>
    <w:basedOn w:val="a"/>
    <w:next w:val="a"/>
    <w:rsid w:val="00B52B95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qFormat/>
    <w:rsid w:val="00B52B95"/>
    <w:pPr>
      <w:spacing w:line="100" w:lineRule="atLeast"/>
      <w:ind w:left="720"/>
    </w:pPr>
    <w:rPr>
      <w:rFonts w:eastAsia="Times New Roman" w:cs="Times New Roman"/>
      <w:sz w:val="28"/>
      <w:szCs w:val="28"/>
    </w:rPr>
  </w:style>
  <w:style w:type="paragraph" w:styleId="afb">
    <w:name w:val="footnote text"/>
    <w:basedOn w:val="a"/>
    <w:rsid w:val="00B52B95"/>
    <w:pPr>
      <w:suppressLineNumbers/>
      <w:ind w:left="339" w:hanging="339"/>
    </w:pPr>
    <w:rPr>
      <w:sz w:val="20"/>
      <w:szCs w:val="20"/>
    </w:rPr>
  </w:style>
  <w:style w:type="paragraph" w:styleId="afc">
    <w:name w:val="endnote text"/>
    <w:basedOn w:val="a"/>
    <w:rsid w:val="00B52B95"/>
    <w:pPr>
      <w:suppressLineNumbers/>
      <w:ind w:left="339" w:hanging="339"/>
    </w:pPr>
    <w:rPr>
      <w:sz w:val="20"/>
      <w:szCs w:val="20"/>
    </w:rPr>
  </w:style>
  <w:style w:type="paragraph" w:customStyle="1" w:styleId="afd">
    <w:name w:val="Нормальный (таблица)"/>
    <w:basedOn w:val="a"/>
    <w:next w:val="a"/>
    <w:rsid w:val="00B52B95"/>
    <w:pPr>
      <w:autoSpaceDE w:val="0"/>
      <w:spacing w:line="100" w:lineRule="atLeast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rsid w:val="00B52B95"/>
    <w:pPr>
      <w:autoSpaceDE w:val="0"/>
      <w:spacing w:line="100" w:lineRule="atLeast"/>
    </w:pPr>
    <w:rPr>
      <w:rFonts w:ascii="Arial" w:hAnsi="Arial" w:cs="Arial"/>
    </w:rPr>
  </w:style>
  <w:style w:type="paragraph" w:customStyle="1" w:styleId="ConsPlusCell">
    <w:name w:val="ConsPlusCell"/>
    <w:rsid w:val="00B52B95"/>
    <w:pPr>
      <w:suppressAutoHyphens/>
      <w:spacing w:line="100" w:lineRule="atLeast"/>
    </w:pPr>
    <w:rPr>
      <w:rFonts w:ascii="Arial" w:eastAsia="Calibri" w:hAnsi="Arial" w:cs="Arial"/>
      <w:color w:val="1F497D"/>
      <w:kern w:val="2"/>
      <w:sz w:val="28"/>
      <w:lang w:eastAsia="zh-CN" w:bidi="hi-IN"/>
    </w:rPr>
  </w:style>
  <w:style w:type="paragraph" w:customStyle="1" w:styleId="aff">
    <w:name w:val="Содержимое таблицы"/>
    <w:basedOn w:val="a"/>
    <w:rsid w:val="00B52B95"/>
    <w:pPr>
      <w:suppressLineNumbers/>
    </w:pPr>
  </w:style>
  <w:style w:type="paragraph" w:styleId="HTML">
    <w:name w:val="HTML Preformatted"/>
    <w:basedOn w:val="a"/>
    <w:rsid w:val="00B52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LO-Normal">
    <w:name w:val="LO-Normal"/>
    <w:rsid w:val="00B52B95"/>
    <w:pPr>
      <w:widowControl w:val="0"/>
      <w:suppressAutoHyphens/>
    </w:pPr>
    <w:rPr>
      <w:rFonts w:eastAsia="Arial"/>
      <w:kern w:val="2"/>
      <w:sz w:val="24"/>
      <w:lang w:eastAsia="zh-CN"/>
    </w:rPr>
  </w:style>
  <w:style w:type="paragraph" w:customStyle="1" w:styleId="ConsPlusNormal">
    <w:name w:val="ConsPlusNormal"/>
    <w:rsid w:val="00B52B95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320">
    <w:name w:val="Основной текст с отступом 32"/>
    <w:basedOn w:val="a"/>
    <w:rsid w:val="00B52B95"/>
    <w:pPr>
      <w:spacing w:after="120" w:line="100" w:lineRule="atLeast"/>
      <w:ind w:left="283"/>
    </w:pPr>
    <w:rPr>
      <w:rFonts w:eastAsia="Times New Roman" w:cs="Times New Roman"/>
      <w:sz w:val="16"/>
      <w:szCs w:val="16"/>
    </w:rPr>
  </w:style>
  <w:style w:type="paragraph" w:customStyle="1" w:styleId="aff0">
    <w:name w:val="Заголовок таблицы"/>
    <w:basedOn w:val="aff"/>
    <w:rsid w:val="00B52B95"/>
    <w:pPr>
      <w:jc w:val="center"/>
    </w:pPr>
    <w:rPr>
      <w:b/>
      <w:bCs/>
    </w:rPr>
  </w:style>
  <w:style w:type="paragraph" w:customStyle="1" w:styleId="17">
    <w:name w:val="Текст примечания1"/>
    <w:basedOn w:val="a"/>
    <w:rsid w:val="00B52B95"/>
    <w:rPr>
      <w:rFonts w:cs="Mangal"/>
      <w:sz w:val="20"/>
      <w:szCs w:val="18"/>
    </w:rPr>
  </w:style>
  <w:style w:type="paragraph" w:styleId="aff1">
    <w:name w:val="annotation subject"/>
    <w:basedOn w:val="17"/>
    <w:next w:val="17"/>
    <w:rsid w:val="00B52B95"/>
    <w:rPr>
      <w:b/>
      <w:bCs/>
    </w:rPr>
  </w:style>
  <w:style w:type="paragraph" w:styleId="aff2">
    <w:name w:val="Balloon Text"/>
    <w:basedOn w:val="a"/>
    <w:rsid w:val="00B52B95"/>
    <w:rPr>
      <w:rFonts w:ascii="Tahoma" w:hAnsi="Tahoma" w:cs="Mangal"/>
      <w:sz w:val="16"/>
      <w:szCs w:val="14"/>
    </w:rPr>
  </w:style>
  <w:style w:type="paragraph" w:customStyle="1" w:styleId="26">
    <w:name w:val="Текст примечания2"/>
    <w:basedOn w:val="a"/>
    <w:rsid w:val="00B52B95"/>
    <w:rPr>
      <w:rFonts w:cs="Mangal"/>
      <w:sz w:val="20"/>
      <w:szCs w:val="18"/>
    </w:rPr>
  </w:style>
  <w:style w:type="paragraph" w:customStyle="1" w:styleId="18">
    <w:name w:val="Обычный1"/>
    <w:rsid w:val="00B52B95"/>
    <w:pPr>
      <w:widowControl w:val="0"/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paragraph" w:customStyle="1" w:styleId="Style1">
    <w:name w:val="Style1"/>
    <w:basedOn w:val="a"/>
    <w:rsid w:val="00B52B95"/>
    <w:pPr>
      <w:jc w:val="both"/>
    </w:pPr>
    <w:rPr>
      <w:rFonts w:eastAsia="Liberation Serif" w:cs="Times New Roman"/>
      <w:color w:val="000000"/>
    </w:rPr>
  </w:style>
  <w:style w:type="paragraph" w:customStyle="1" w:styleId="Style4">
    <w:name w:val="Style4"/>
    <w:basedOn w:val="a"/>
    <w:rsid w:val="00B52B95"/>
    <w:pPr>
      <w:jc w:val="center"/>
    </w:pPr>
  </w:style>
  <w:style w:type="paragraph" w:customStyle="1" w:styleId="Textbody">
    <w:name w:val="Text body"/>
    <w:basedOn w:val="a"/>
    <w:rsid w:val="00B52B95"/>
    <w:pPr>
      <w:spacing w:after="120"/>
      <w:textAlignment w:val="baseline"/>
    </w:pPr>
  </w:style>
  <w:style w:type="paragraph" w:customStyle="1" w:styleId="Standard">
    <w:name w:val="Standard"/>
    <w:rsid w:val="00B52B95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52B95"/>
    <w:pPr>
      <w:suppressLineNumbers/>
    </w:pPr>
  </w:style>
  <w:style w:type="paragraph" w:customStyle="1" w:styleId="310">
    <w:name w:val="Основной текст с отступом 31"/>
    <w:basedOn w:val="Standard"/>
    <w:rsid w:val="00B52B95"/>
    <w:pPr>
      <w:ind w:firstLine="709"/>
      <w:jc w:val="both"/>
    </w:pPr>
    <w:rPr>
      <w:sz w:val="26"/>
      <w:szCs w:val="26"/>
    </w:rPr>
  </w:style>
  <w:style w:type="paragraph" w:customStyle="1" w:styleId="27">
    <w:name w:val="Заголовок №2"/>
    <w:basedOn w:val="Standard"/>
    <w:next w:val="Standard"/>
    <w:rsid w:val="00ED06D6"/>
    <w:pPr>
      <w:spacing w:before="1560" w:line="320" w:lineRule="exact"/>
      <w:jc w:val="center"/>
      <w:textAlignment w:val="auto"/>
    </w:pPr>
    <w:rPr>
      <w:rFonts w:eastAsia="Times New Roman" w:cs="Times New Roman"/>
      <w:b/>
      <w:bCs/>
      <w:sz w:val="25"/>
      <w:szCs w:val="25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26" Type="http://schemas.openxmlformats.org/officeDocument/2006/relationships/header" Target="header12.xml"/><Relationship Id="rId39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footer" Target="footer12.xml"/><Relationship Id="rId42" Type="http://schemas.openxmlformats.org/officeDocument/2006/relationships/header" Target="header20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6.xml"/><Relationship Id="rId38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9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footer" Target="footer6.xml"/><Relationship Id="rId27" Type="http://schemas.openxmlformats.org/officeDocument/2006/relationships/header" Target="header13.xml"/><Relationship Id="rId30" Type="http://schemas.openxmlformats.org/officeDocument/2006/relationships/header" Target="header14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37</Pages>
  <Words>9583</Words>
  <Characters>54628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sport6</dc:creator>
  <cp:lastModifiedBy>sport6</cp:lastModifiedBy>
  <cp:revision>9</cp:revision>
  <cp:lastPrinted>2023-10-31T07:18:00Z</cp:lastPrinted>
  <dcterms:created xsi:type="dcterms:W3CDTF">1995-11-21T14:41:00Z</dcterms:created>
  <dcterms:modified xsi:type="dcterms:W3CDTF">2023-10-31T09:39:00Z</dcterms:modified>
</cp:coreProperties>
</file>